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48"/>
        <w:gridCol w:w="24"/>
        <w:gridCol w:w="10563"/>
        <w:gridCol w:w="25"/>
        <w:gridCol w:w="20"/>
        <w:gridCol w:w="20"/>
        <w:gridCol w:w="27"/>
      </w:tblGrid>
      <w:tr w:rsidR="005F10BD" w14:paraId="7F105B74" w14:textId="77777777" w:rsidTr="005F10BD">
        <w:trPr>
          <w:trHeight w:val="1004"/>
        </w:trPr>
        <w:tc>
          <w:tcPr>
            <w:tcW w:w="48" w:type="dxa"/>
          </w:tcPr>
          <w:p w14:paraId="5F41AB0A" w14:textId="77777777" w:rsidR="00082ED4" w:rsidRDefault="00082ED4">
            <w:pPr>
              <w:pStyle w:val="EmptyCellLayoutStyle"/>
              <w:spacing w:after="0" w:line="240" w:lineRule="auto"/>
            </w:pPr>
          </w:p>
        </w:tc>
        <w:tc>
          <w:tcPr>
            <w:tcW w:w="24" w:type="dxa"/>
            <w:gridSpan w:val="4"/>
          </w:tcPr>
          <w:tbl>
            <w:tblPr>
              <w:tblW w:w="0" w:type="auto"/>
              <w:tblLayout w:type="fixed"/>
              <w:tblCellMar>
                <w:left w:w="0" w:type="dxa"/>
                <w:right w:w="0" w:type="dxa"/>
              </w:tblCellMar>
              <w:tblLook w:val="04A0" w:firstRow="1" w:lastRow="0" w:firstColumn="1" w:lastColumn="0" w:noHBand="0" w:noVBand="1"/>
            </w:tblPr>
            <w:tblGrid>
              <w:gridCol w:w="10685"/>
            </w:tblGrid>
            <w:tr w:rsidR="00082ED4" w14:paraId="1759BC5B" w14:textId="77777777">
              <w:trPr>
                <w:trHeight w:val="926"/>
              </w:trPr>
              <w:tc>
                <w:tcPr>
                  <w:tcW w:w="10685" w:type="dxa"/>
                  <w:tcBorders>
                    <w:top w:val="nil"/>
                    <w:left w:val="nil"/>
                    <w:bottom w:val="nil"/>
                    <w:right w:val="nil"/>
                  </w:tcBorders>
                  <w:tcMar>
                    <w:top w:w="39" w:type="dxa"/>
                    <w:left w:w="39" w:type="dxa"/>
                    <w:bottom w:w="39" w:type="dxa"/>
                    <w:right w:w="39" w:type="dxa"/>
                  </w:tcMar>
                </w:tcPr>
                <w:p w14:paraId="754B94F1" w14:textId="77777777" w:rsidR="00082ED4" w:rsidRDefault="00000000">
                  <w:pPr>
                    <w:spacing w:after="0" w:line="240" w:lineRule="auto"/>
                  </w:pPr>
                  <w:r>
                    <w:rPr>
                      <w:rFonts w:ascii="Arial Narrow" w:eastAsia="Arial Narrow" w:hAnsi="Arial Narrow"/>
                      <w:b/>
                      <w:color w:val="000099"/>
                      <w:sz w:val="28"/>
                    </w:rPr>
                    <w:t>BERKELEY SPRINGS CITY OF</w:t>
                  </w:r>
                </w:p>
                <w:p w14:paraId="6F9DDA7C" w14:textId="77777777" w:rsidR="00082ED4" w:rsidRDefault="00000000">
                  <w:pPr>
                    <w:spacing w:after="0" w:line="240" w:lineRule="auto"/>
                  </w:pPr>
                  <w:r>
                    <w:rPr>
                      <w:rFonts w:ascii="Arial Narrow" w:eastAsia="Arial Narrow" w:hAnsi="Arial Narrow"/>
                      <w:b/>
                      <w:color w:val="000099"/>
                      <w:sz w:val="28"/>
                    </w:rPr>
                    <w:t xml:space="preserve">WV3303301   </w:t>
                  </w:r>
                </w:p>
                <w:p w14:paraId="15D3A77C" w14:textId="77777777" w:rsidR="00082ED4" w:rsidRDefault="00000000">
                  <w:pPr>
                    <w:spacing w:after="0" w:line="240" w:lineRule="auto"/>
                  </w:pPr>
                  <w:r>
                    <w:rPr>
                      <w:rFonts w:ascii="Arial Narrow" w:eastAsia="Arial Narrow" w:hAnsi="Arial Narrow"/>
                      <w:b/>
                      <w:color w:val="000099"/>
                      <w:sz w:val="28"/>
                    </w:rPr>
                    <w:t>Consumer Confidence Report – 2024</w:t>
                  </w:r>
                </w:p>
                <w:p w14:paraId="73CCEAD4" w14:textId="77777777" w:rsidR="00082ED4" w:rsidRDefault="00000000">
                  <w:pPr>
                    <w:spacing w:after="0" w:line="240" w:lineRule="auto"/>
                  </w:pPr>
                  <w:r>
                    <w:rPr>
                      <w:rFonts w:ascii="Arial Narrow" w:eastAsia="Arial Narrow" w:hAnsi="Arial Narrow"/>
                      <w:b/>
                      <w:color w:val="000099"/>
                      <w:sz w:val="28"/>
                    </w:rPr>
                    <w:t>Covering Calendar Year – 2023</w:t>
                  </w:r>
                </w:p>
              </w:tc>
            </w:tr>
          </w:tbl>
          <w:p w14:paraId="689BB3EA" w14:textId="77777777" w:rsidR="00082ED4" w:rsidRDefault="00082ED4">
            <w:pPr>
              <w:spacing w:after="0" w:line="240" w:lineRule="auto"/>
            </w:pPr>
          </w:p>
        </w:tc>
        <w:tc>
          <w:tcPr>
            <w:tcW w:w="13" w:type="dxa"/>
          </w:tcPr>
          <w:p w14:paraId="152C4D28" w14:textId="77777777" w:rsidR="00082ED4" w:rsidRDefault="00082ED4">
            <w:pPr>
              <w:pStyle w:val="EmptyCellLayoutStyle"/>
              <w:spacing w:after="0" w:line="240" w:lineRule="auto"/>
            </w:pPr>
          </w:p>
        </w:tc>
        <w:tc>
          <w:tcPr>
            <w:tcW w:w="27" w:type="dxa"/>
          </w:tcPr>
          <w:p w14:paraId="5F98AC21" w14:textId="77777777" w:rsidR="00082ED4" w:rsidRDefault="00082ED4">
            <w:pPr>
              <w:pStyle w:val="EmptyCellLayoutStyle"/>
              <w:spacing w:after="0" w:line="240" w:lineRule="auto"/>
            </w:pPr>
          </w:p>
        </w:tc>
      </w:tr>
      <w:tr w:rsidR="00082ED4" w14:paraId="27A9FFC9" w14:textId="77777777">
        <w:trPr>
          <w:trHeight w:val="15"/>
        </w:trPr>
        <w:tc>
          <w:tcPr>
            <w:tcW w:w="48" w:type="dxa"/>
          </w:tcPr>
          <w:p w14:paraId="31917FCE" w14:textId="77777777" w:rsidR="00082ED4" w:rsidRDefault="00082ED4">
            <w:pPr>
              <w:pStyle w:val="EmptyCellLayoutStyle"/>
              <w:spacing w:after="0" w:line="240" w:lineRule="auto"/>
            </w:pPr>
          </w:p>
        </w:tc>
        <w:tc>
          <w:tcPr>
            <w:tcW w:w="24" w:type="dxa"/>
          </w:tcPr>
          <w:p w14:paraId="35E0D5AE" w14:textId="77777777" w:rsidR="00082ED4" w:rsidRDefault="00082ED4">
            <w:pPr>
              <w:pStyle w:val="EmptyCellLayoutStyle"/>
              <w:spacing w:after="0" w:line="240" w:lineRule="auto"/>
            </w:pPr>
          </w:p>
        </w:tc>
        <w:tc>
          <w:tcPr>
            <w:tcW w:w="10563" w:type="dxa"/>
          </w:tcPr>
          <w:p w14:paraId="0D7257DE" w14:textId="77777777" w:rsidR="00082ED4" w:rsidRDefault="00082ED4">
            <w:pPr>
              <w:pStyle w:val="EmptyCellLayoutStyle"/>
              <w:spacing w:after="0" w:line="240" w:lineRule="auto"/>
            </w:pPr>
          </w:p>
        </w:tc>
        <w:tc>
          <w:tcPr>
            <w:tcW w:w="25" w:type="dxa"/>
          </w:tcPr>
          <w:p w14:paraId="76A1A973" w14:textId="77777777" w:rsidR="00082ED4" w:rsidRDefault="00082ED4">
            <w:pPr>
              <w:pStyle w:val="EmptyCellLayoutStyle"/>
              <w:spacing w:after="0" w:line="240" w:lineRule="auto"/>
            </w:pPr>
          </w:p>
        </w:tc>
        <w:tc>
          <w:tcPr>
            <w:tcW w:w="11" w:type="dxa"/>
          </w:tcPr>
          <w:p w14:paraId="32EE9DC2" w14:textId="77777777" w:rsidR="00082ED4" w:rsidRDefault="00082ED4">
            <w:pPr>
              <w:pStyle w:val="EmptyCellLayoutStyle"/>
              <w:spacing w:after="0" w:line="240" w:lineRule="auto"/>
            </w:pPr>
          </w:p>
        </w:tc>
        <w:tc>
          <w:tcPr>
            <w:tcW w:w="13" w:type="dxa"/>
          </w:tcPr>
          <w:p w14:paraId="0726F46C" w14:textId="77777777" w:rsidR="00082ED4" w:rsidRDefault="00082ED4">
            <w:pPr>
              <w:pStyle w:val="EmptyCellLayoutStyle"/>
              <w:spacing w:after="0" w:line="240" w:lineRule="auto"/>
            </w:pPr>
          </w:p>
        </w:tc>
        <w:tc>
          <w:tcPr>
            <w:tcW w:w="27" w:type="dxa"/>
          </w:tcPr>
          <w:p w14:paraId="7C7B77A5" w14:textId="77777777" w:rsidR="00082ED4" w:rsidRDefault="00082ED4">
            <w:pPr>
              <w:pStyle w:val="EmptyCellLayoutStyle"/>
              <w:spacing w:after="0" w:line="240" w:lineRule="auto"/>
            </w:pPr>
          </w:p>
        </w:tc>
      </w:tr>
      <w:tr w:rsidR="005F10BD" w14:paraId="50D1ED50" w14:textId="77777777" w:rsidTr="005F10BD">
        <w:trPr>
          <w:trHeight w:val="220"/>
        </w:trPr>
        <w:tc>
          <w:tcPr>
            <w:tcW w:w="48" w:type="dxa"/>
          </w:tcPr>
          <w:p w14:paraId="3FC68BD3" w14:textId="77777777" w:rsidR="00082ED4" w:rsidRDefault="00082ED4">
            <w:pPr>
              <w:pStyle w:val="EmptyCellLayoutStyle"/>
              <w:spacing w:after="0" w:line="240" w:lineRule="auto"/>
            </w:pPr>
          </w:p>
        </w:tc>
        <w:tc>
          <w:tcPr>
            <w:tcW w:w="24" w:type="dxa"/>
            <w:gridSpan w:val="4"/>
            <w:tcBorders>
              <w:top w:val="nil"/>
              <w:left w:val="nil"/>
              <w:bottom w:val="nil"/>
            </w:tcBorders>
            <w:tcMar>
              <w:top w:w="0" w:type="dxa"/>
              <w:left w:w="0" w:type="dxa"/>
              <w:bottom w:w="0" w:type="dxa"/>
              <w:right w:w="0" w:type="dxa"/>
            </w:tcMar>
          </w:tcPr>
          <w:p w14:paraId="3EEEF445" w14:textId="77777777" w:rsidR="00082ED4" w:rsidRDefault="00000000">
            <w:pPr>
              <w:spacing w:after="0" w:line="240" w:lineRule="auto"/>
            </w:pPr>
            <w:r>
              <w:rPr>
                <w:noProof/>
              </w:rPr>
              <w:drawing>
                <wp:inline distT="0" distB="0" distL="0" distR="0" wp14:anchorId="180A90AB" wp14:editId="685CC11E">
                  <wp:extent cx="6778648" cy="139702"/>
                  <wp:effectExtent l="0" t="0" r="0" b="0"/>
                  <wp:docPr id="956784640"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13" w:type="dxa"/>
          </w:tcPr>
          <w:p w14:paraId="08C1A171" w14:textId="77777777" w:rsidR="00082ED4" w:rsidRDefault="00082ED4">
            <w:pPr>
              <w:pStyle w:val="EmptyCellLayoutStyle"/>
              <w:spacing w:after="0" w:line="240" w:lineRule="auto"/>
            </w:pPr>
          </w:p>
        </w:tc>
        <w:tc>
          <w:tcPr>
            <w:tcW w:w="27" w:type="dxa"/>
          </w:tcPr>
          <w:p w14:paraId="075B3376" w14:textId="77777777" w:rsidR="00082ED4" w:rsidRDefault="00082ED4">
            <w:pPr>
              <w:pStyle w:val="EmptyCellLayoutStyle"/>
              <w:spacing w:after="0" w:line="240" w:lineRule="auto"/>
            </w:pPr>
          </w:p>
        </w:tc>
      </w:tr>
      <w:tr w:rsidR="00082ED4" w14:paraId="31C45821" w14:textId="77777777">
        <w:trPr>
          <w:trHeight w:val="40"/>
        </w:trPr>
        <w:tc>
          <w:tcPr>
            <w:tcW w:w="48" w:type="dxa"/>
          </w:tcPr>
          <w:p w14:paraId="2089FFCA" w14:textId="77777777" w:rsidR="00082ED4" w:rsidRDefault="00082ED4">
            <w:pPr>
              <w:pStyle w:val="EmptyCellLayoutStyle"/>
              <w:spacing w:after="0" w:line="240" w:lineRule="auto"/>
            </w:pPr>
          </w:p>
        </w:tc>
        <w:tc>
          <w:tcPr>
            <w:tcW w:w="24" w:type="dxa"/>
          </w:tcPr>
          <w:p w14:paraId="6926A72C" w14:textId="77777777" w:rsidR="00082ED4" w:rsidRDefault="00082ED4">
            <w:pPr>
              <w:pStyle w:val="EmptyCellLayoutStyle"/>
              <w:spacing w:after="0" w:line="240" w:lineRule="auto"/>
            </w:pPr>
          </w:p>
        </w:tc>
        <w:tc>
          <w:tcPr>
            <w:tcW w:w="10563" w:type="dxa"/>
          </w:tcPr>
          <w:p w14:paraId="0AE82512" w14:textId="77777777" w:rsidR="00082ED4" w:rsidRDefault="00082ED4">
            <w:pPr>
              <w:pStyle w:val="EmptyCellLayoutStyle"/>
              <w:spacing w:after="0" w:line="240" w:lineRule="auto"/>
            </w:pPr>
          </w:p>
        </w:tc>
        <w:tc>
          <w:tcPr>
            <w:tcW w:w="25" w:type="dxa"/>
          </w:tcPr>
          <w:p w14:paraId="06E2CE1A" w14:textId="77777777" w:rsidR="00082ED4" w:rsidRDefault="00082ED4">
            <w:pPr>
              <w:pStyle w:val="EmptyCellLayoutStyle"/>
              <w:spacing w:after="0" w:line="240" w:lineRule="auto"/>
            </w:pPr>
          </w:p>
        </w:tc>
        <w:tc>
          <w:tcPr>
            <w:tcW w:w="11" w:type="dxa"/>
          </w:tcPr>
          <w:p w14:paraId="46097584" w14:textId="77777777" w:rsidR="00082ED4" w:rsidRDefault="00082ED4">
            <w:pPr>
              <w:pStyle w:val="EmptyCellLayoutStyle"/>
              <w:spacing w:after="0" w:line="240" w:lineRule="auto"/>
            </w:pPr>
          </w:p>
        </w:tc>
        <w:tc>
          <w:tcPr>
            <w:tcW w:w="13" w:type="dxa"/>
          </w:tcPr>
          <w:p w14:paraId="73EE1A06" w14:textId="77777777" w:rsidR="00082ED4" w:rsidRDefault="00082ED4">
            <w:pPr>
              <w:pStyle w:val="EmptyCellLayoutStyle"/>
              <w:spacing w:after="0" w:line="240" w:lineRule="auto"/>
            </w:pPr>
          </w:p>
        </w:tc>
        <w:tc>
          <w:tcPr>
            <w:tcW w:w="27" w:type="dxa"/>
          </w:tcPr>
          <w:p w14:paraId="1069468D" w14:textId="77777777" w:rsidR="00082ED4" w:rsidRDefault="00082ED4">
            <w:pPr>
              <w:pStyle w:val="EmptyCellLayoutStyle"/>
              <w:spacing w:after="0" w:line="240" w:lineRule="auto"/>
            </w:pPr>
          </w:p>
        </w:tc>
      </w:tr>
      <w:tr w:rsidR="005F10BD" w14:paraId="6C17FF02" w14:textId="77777777" w:rsidTr="005F10BD">
        <w:trPr>
          <w:trHeight w:val="839"/>
        </w:trPr>
        <w:tc>
          <w:tcPr>
            <w:tcW w:w="48" w:type="dxa"/>
          </w:tcPr>
          <w:p w14:paraId="5475B9B6" w14:textId="77777777" w:rsidR="00082ED4" w:rsidRDefault="00082ED4">
            <w:pPr>
              <w:pStyle w:val="EmptyCellLayoutStyle"/>
              <w:spacing w:after="0" w:line="240" w:lineRule="auto"/>
            </w:pPr>
          </w:p>
        </w:tc>
        <w:tc>
          <w:tcPr>
            <w:tcW w:w="24" w:type="dxa"/>
          </w:tcPr>
          <w:p w14:paraId="43625F26" w14:textId="77777777" w:rsidR="00082ED4" w:rsidRDefault="00082ED4">
            <w:pPr>
              <w:pStyle w:val="EmptyCellLayoutStyle"/>
              <w:spacing w:after="0" w:line="240" w:lineRule="auto"/>
            </w:pPr>
          </w:p>
        </w:tc>
        <w:tc>
          <w:tcPr>
            <w:tcW w:w="10563" w:type="dxa"/>
            <w:gridSpan w:val="4"/>
          </w:tcPr>
          <w:tbl>
            <w:tblPr>
              <w:tblW w:w="0" w:type="auto"/>
              <w:tblLayout w:type="fixed"/>
              <w:tblCellMar>
                <w:left w:w="0" w:type="dxa"/>
                <w:right w:w="0" w:type="dxa"/>
              </w:tblCellMar>
              <w:tblLook w:val="04A0" w:firstRow="1" w:lastRow="0" w:firstColumn="1" w:lastColumn="0" w:noHBand="0" w:noVBand="1"/>
            </w:tblPr>
            <w:tblGrid>
              <w:gridCol w:w="10675"/>
            </w:tblGrid>
            <w:tr w:rsidR="00082ED4" w14:paraId="17F5635F" w14:textId="77777777">
              <w:trPr>
                <w:trHeight w:val="761"/>
              </w:trPr>
              <w:tc>
                <w:tcPr>
                  <w:tcW w:w="10675" w:type="dxa"/>
                  <w:tcBorders>
                    <w:top w:val="nil"/>
                    <w:left w:val="nil"/>
                    <w:bottom w:val="nil"/>
                    <w:right w:val="nil"/>
                  </w:tcBorders>
                  <w:tcMar>
                    <w:top w:w="39" w:type="dxa"/>
                    <w:left w:w="39" w:type="dxa"/>
                    <w:bottom w:w="39" w:type="dxa"/>
                    <w:right w:w="39" w:type="dxa"/>
                  </w:tcMar>
                </w:tcPr>
                <w:p w14:paraId="2FE8FB17" w14:textId="35395DBC" w:rsidR="00082ED4" w:rsidRDefault="00000000">
                  <w:pPr>
                    <w:spacing w:after="0" w:line="240" w:lineRule="auto"/>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w:t>
                  </w:r>
                  <w:r w:rsidR="008E4157">
                    <w:rPr>
                      <w:rFonts w:ascii="Arial" w:eastAsia="Arial" w:hAnsi="Arial"/>
                      <w:color w:val="000000"/>
                      <w:sz w:val="18"/>
                    </w:rPr>
                    <w:t>comments,</w:t>
                  </w:r>
                  <w:r>
                    <w:rPr>
                      <w:rFonts w:ascii="Arial" w:eastAsia="Arial" w:hAnsi="Arial"/>
                      <w:color w:val="000000"/>
                      <w:sz w:val="18"/>
                    </w:rPr>
                    <w:t xml:space="preserve"> or suggestions, please attend any regularly scheduled water board meeting held on the </w:t>
                  </w:r>
                  <w:r>
                    <w:rPr>
                      <w:rFonts w:ascii="Arial" w:eastAsia="Arial" w:hAnsi="Arial"/>
                      <w:i/>
                      <w:color w:val="000000"/>
                      <w:sz w:val="18"/>
                    </w:rPr>
                    <w:t>[day]</w:t>
                  </w:r>
                  <w:r>
                    <w:rPr>
                      <w:rFonts w:ascii="Arial" w:eastAsia="Arial" w:hAnsi="Arial"/>
                      <w:color w:val="000000"/>
                      <w:sz w:val="18"/>
                    </w:rPr>
                    <w:t xml:space="preserve"> of each month at </w:t>
                  </w:r>
                  <w:r>
                    <w:rPr>
                      <w:rFonts w:ascii="Arial" w:eastAsia="Arial" w:hAnsi="Arial"/>
                      <w:i/>
                      <w:color w:val="000000"/>
                      <w:sz w:val="18"/>
                    </w:rPr>
                    <w:t>[time]</w:t>
                  </w:r>
                  <w:r>
                    <w:rPr>
                      <w:rFonts w:ascii="Arial" w:eastAsia="Arial" w:hAnsi="Arial"/>
                      <w:color w:val="000000"/>
                      <w:sz w:val="18"/>
                    </w:rPr>
                    <w:t xml:space="preserve"> in the </w:t>
                  </w:r>
                  <w:r>
                    <w:rPr>
                      <w:rFonts w:ascii="Arial" w:eastAsia="Arial" w:hAnsi="Arial"/>
                      <w:i/>
                      <w:color w:val="000000"/>
                      <w:sz w:val="18"/>
                    </w:rPr>
                    <w:t>[location]</w:t>
                  </w:r>
                  <w:r>
                    <w:rPr>
                      <w:rFonts w:ascii="Arial" w:eastAsia="Arial" w:hAnsi="Arial"/>
                      <w:color w:val="000000"/>
                      <w:sz w:val="18"/>
                    </w:rPr>
                    <w:t xml:space="preserve"> or call SCOTT MERKI at 304-258-1290.</w:t>
                  </w:r>
                </w:p>
              </w:tc>
            </w:tr>
          </w:tbl>
          <w:p w14:paraId="3BF1E7F6" w14:textId="77777777" w:rsidR="00082ED4" w:rsidRDefault="00082ED4">
            <w:pPr>
              <w:spacing w:after="0" w:line="240" w:lineRule="auto"/>
            </w:pPr>
          </w:p>
        </w:tc>
        <w:tc>
          <w:tcPr>
            <w:tcW w:w="27" w:type="dxa"/>
          </w:tcPr>
          <w:p w14:paraId="510C9E0B" w14:textId="77777777" w:rsidR="00082ED4" w:rsidRDefault="00082ED4">
            <w:pPr>
              <w:pStyle w:val="EmptyCellLayoutStyle"/>
              <w:spacing w:after="0" w:line="240" w:lineRule="auto"/>
            </w:pPr>
          </w:p>
        </w:tc>
      </w:tr>
      <w:tr w:rsidR="005F10BD" w14:paraId="41D8FC31" w14:textId="77777777" w:rsidTr="005F10BD">
        <w:trPr>
          <w:trHeight w:val="288"/>
        </w:trPr>
        <w:tc>
          <w:tcPr>
            <w:tcW w:w="48" w:type="dxa"/>
          </w:tcPr>
          <w:p w14:paraId="6F9EE8F5" w14:textId="77777777" w:rsidR="00082ED4" w:rsidRDefault="00082ED4">
            <w:pPr>
              <w:pStyle w:val="EmptyCellLayoutStyle"/>
              <w:spacing w:after="0" w:line="240" w:lineRule="auto"/>
            </w:pPr>
          </w:p>
        </w:tc>
        <w:tc>
          <w:tcPr>
            <w:tcW w:w="24" w:type="dxa"/>
          </w:tcPr>
          <w:p w14:paraId="3E5BFB4F" w14:textId="77777777" w:rsidR="00082ED4" w:rsidRDefault="00082ED4">
            <w:pPr>
              <w:pStyle w:val="EmptyCellLayoutStyle"/>
              <w:spacing w:after="0" w:line="240" w:lineRule="auto"/>
            </w:pPr>
          </w:p>
        </w:tc>
        <w:tc>
          <w:tcPr>
            <w:tcW w:w="10563" w:type="dxa"/>
            <w:gridSpan w:val="4"/>
          </w:tcPr>
          <w:tbl>
            <w:tblPr>
              <w:tblW w:w="0" w:type="auto"/>
              <w:tblLayout w:type="fixed"/>
              <w:tblCellMar>
                <w:left w:w="0" w:type="dxa"/>
                <w:right w:w="0" w:type="dxa"/>
              </w:tblCellMar>
              <w:tblLook w:val="04A0" w:firstRow="1" w:lastRow="0" w:firstColumn="1" w:lastColumn="0" w:noHBand="0" w:noVBand="1"/>
            </w:tblPr>
            <w:tblGrid>
              <w:gridCol w:w="10675"/>
            </w:tblGrid>
            <w:tr w:rsidR="00082ED4" w14:paraId="42BA6C0B" w14:textId="77777777">
              <w:trPr>
                <w:trHeight w:val="210"/>
              </w:trPr>
              <w:tc>
                <w:tcPr>
                  <w:tcW w:w="10675" w:type="dxa"/>
                  <w:tcBorders>
                    <w:top w:val="nil"/>
                    <w:left w:val="nil"/>
                    <w:bottom w:val="nil"/>
                    <w:right w:val="nil"/>
                  </w:tcBorders>
                  <w:tcMar>
                    <w:top w:w="39" w:type="dxa"/>
                    <w:left w:w="39" w:type="dxa"/>
                    <w:bottom w:w="39" w:type="dxa"/>
                    <w:right w:w="39" w:type="dxa"/>
                  </w:tcMar>
                </w:tcPr>
                <w:p w14:paraId="69C4ECB9" w14:textId="77777777" w:rsidR="00082ED4" w:rsidRDefault="00000000">
                  <w:pPr>
                    <w:spacing w:after="0" w:line="240" w:lineRule="auto"/>
                  </w:pPr>
                  <w:r>
                    <w:rPr>
                      <w:rFonts w:ascii="Arial" w:eastAsia="Arial" w:hAnsi="Arial"/>
                      <w:color w:val="000000"/>
                      <w:sz w:val="18"/>
                    </w:rPr>
                    <w:t>Your water comes from Surface water:</w:t>
                  </w:r>
                </w:p>
              </w:tc>
            </w:tr>
          </w:tbl>
          <w:p w14:paraId="04CFBEFC" w14:textId="77777777" w:rsidR="00082ED4" w:rsidRDefault="00082ED4">
            <w:pPr>
              <w:spacing w:after="0" w:line="240" w:lineRule="auto"/>
            </w:pPr>
          </w:p>
        </w:tc>
        <w:tc>
          <w:tcPr>
            <w:tcW w:w="27" w:type="dxa"/>
          </w:tcPr>
          <w:p w14:paraId="2EA317E8" w14:textId="77777777" w:rsidR="00082ED4" w:rsidRDefault="00082ED4">
            <w:pPr>
              <w:pStyle w:val="EmptyCellLayoutStyle"/>
              <w:spacing w:after="0" w:line="240" w:lineRule="auto"/>
            </w:pPr>
          </w:p>
        </w:tc>
      </w:tr>
      <w:tr w:rsidR="00082ED4" w14:paraId="2D5F2660" w14:textId="77777777">
        <w:trPr>
          <w:trHeight w:val="34"/>
        </w:trPr>
        <w:tc>
          <w:tcPr>
            <w:tcW w:w="48" w:type="dxa"/>
          </w:tcPr>
          <w:p w14:paraId="3C4FC6A2" w14:textId="77777777" w:rsidR="00082ED4" w:rsidRDefault="00082ED4">
            <w:pPr>
              <w:pStyle w:val="EmptyCellLayoutStyle"/>
              <w:spacing w:after="0" w:line="240" w:lineRule="auto"/>
            </w:pPr>
          </w:p>
        </w:tc>
        <w:tc>
          <w:tcPr>
            <w:tcW w:w="24" w:type="dxa"/>
          </w:tcPr>
          <w:p w14:paraId="5B83FEBB" w14:textId="77777777" w:rsidR="00082ED4" w:rsidRDefault="00082ED4">
            <w:pPr>
              <w:pStyle w:val="EmptyCellLayoutStyle"/>
              <w:spacing w:after="0" w:line="240" w:lineRule="auto"/>
            </w:pPr>
          </w:p>
        </w:tc>
        <w:tc>
          <w:tcPr>
            <w:tcW w:w="10563" w:type="dxa"/>
          </w:tcPr>
          <w:p w14:paraId="71D02984" w14:textId="77777777" w:rsidR="00082ED4" w:rsidRDefault="00082ED4">
            <w:pPr>
              <w:pStyle w:val="EmptyCellLayoutStyle"/>
              <w:spacing w:after="0" w:line="240" w:lineRule="auto"/>
            </w:pPr>
          </w:p>
        </w:tc>
        <w:tc>
          <w:tcPr>
            <w:tcW w:w="25" w:type="dxa"/>
          </w:tcPr>
          <w:p w14:paraId="59D5A822" w14:textId="77777777" w:rsidR="00082ED4" w:rsidRDefault="00082ED4">
            <w:pPr>
              <w:pStyle w:val="EmptyCellLayoutStyle"/>
              <w:spacing w:after="0" w:line="240" w:lineRule="auto"/>
            </w:pPr>
          </w:p>
        </w:tc>
        <w:tc>
          <w:tcPr>
            <w:tcW w:w="11" w:type="dxa"/>
          </w:tcPr>
          <w:p w14:paraId="74A011DD" w14:textId="77777777" w:rsidR="00082ED4" w:rsidRDefault="00082ED4">
            <w:pPr>
              <w:pStyle w:val="EmptyCellLayoutStyle"/>
              <w:spacing w:after="0" w:line="240" w:lineRule="auto"/>
            </w:pPr>
          </w:p>
        </w:tc>
        <w:tc>
          <w:tcPr>
            <w:tcW w:w="13" w:type="dxa"/>
          </w:tcPr>
          <w:p w14:paraId="3BDA529B" w14:textId="77777777" w:rsidR="00082ED4" w:rsidRDefault="00082ED4">
            <w:pPr>
              <w:pStyle w:val="EmptyCellLayoutStyle"/>
              <w:spacing w:after="0" w:line="240" w:lineRule="auto"/>
            </w:pPr>
          </w:p>
        </w:tc>
        <w:tc>
          <w:tcPr>
            <w:tcW w:w="27" w:type="dxa"/>
          </w:tcPr>
          <w:p w14:paraId="419FDFF2" w14:textId="77777777" w:rsidR="00082ED4" w:rsidRDefault="00082ED4">
            <w:pPr>
              <w:pStyle w:val="EmptyCellLayoutStyle"/>
              <w:spacing w:after="0" w:line="240" w:lineRule="auto"/>
            </w:pPr>
          </w:p>
        </w:tc>
      </w:tr>
      <w:tr w:rsidR="005F10BD" w14:paraId="1D3CB9CB" w14:textId="77777777" w:rsidTr="005F10BD">
        <w:tc>
          <w:tcPr>
            <w:tcW w:w="48" w:type="dxa"/>
          </w:tcPr>
          <w:p w14:paraId="364FF416" w14:textId="77777777" w:rsidR="00082ED4" w:rsidRDefault="00082ED4">
            <w:pPr>
              <w:pStyle w:val="EmptyCellLayoutStyle"/>
              <w:spacing w:after="0" w:line="240" w:lineRule="auto"/>
            </w:pPr>
          </w:p>
        </w:tc>
        <w:tc>
          <w:tcPr>
            <w:tcW w:w="24" w:type="dxa"/>
          </w:tcPr>
          <w:p w14:paraId="3453C736" w14:textId="77777777" w:rsidR="00082ED4" w:rsidRDefault="00082ED4">
            <w:pPr>
              <w:pStyle w:val="EmptyCellLayoutStyle"/>
              <w:spacing w:after="0" w:line="240" w:lineRule="auto"/>
            </w:pPr>
          </w:p>
        </w:tc>
        <w:tc>
          <w:tcPr>
            <w:tcW w:w="10563"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5390"/>
              <w:gridCol w:w="5285"/>
            </w:tblGrid>
            <w:tr w:rsidR="00082ED4" w14:paraId="349E9DAA" w14:textId="77777777">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D0E2695" w14:textId="77777777" w:rsidR="00082ED4" w:rsidRDefault="00000000">
                  <w:pPr>
                    <w:spacing w:after="0" w:line="240" w:lineRule="auto"/>
                  </w:pPr>
                  <w:r>
                    <w:rPr>
                      <w:rFonts w:ascii="Arial" w:eastAsia="Arial" w:hAnsi="Arial"/>
                      <w:b/>
                      <w:color w:val="333399"/>
                      <w:sz w:val="18"/>
                    </w:rPr>
                    <w:t>Source Name</w:t>
                  </w:r>
                </w:p>
              </w:tc>
              <w:tc>
                <w:tcPr>
                  <w:tcW w:w="528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EACBF0" w14:textId="77777777" w:rsidR="00082ED4" w:rsidRDefault="00000000">
                  <w:pPr>
                    <w:spacing w:after="0" w:line="240" w:lineRule="auto"/>
                  </w:pPr>
                  <w:r>
                    <w:rPr>
                      <w:rFonts w:ascii="Arial" w:eastAsia="Arial" w:hAnsi="Arial"/>
                      <w:b/>
                      <w:color w:val="333399"/>
                      <w:sz w:val="18"/>
                    </w:rPr>
                    <w:t>Source Water Type</w:t>
                  </w:r>
                </w:p>
              </w:tc>
            </w:tr>
            <w:tr w:rsidR="00082ED4" w14:paraId="0E17F289" w14:textId="77777777">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41356C1" w14:textId="77777777" w:rsidR="00082ED4" w:rsidRDefault="00000000">
                  <w:pPr>
                    <w:spacing w:after="0" w:line="240" w:lineRule="auto"/>
                  </w:pPr>
                  <w:r>
                    <w:rPr>
                      <w:rFonts w:ascii="Calibri" w:eastAsia="Calibri" w:hAnsi="Calibri"/>
                      <w:color w:val="333333"/>
                      <w:sz w:val="18"/>
                    </w:rPr>
                    <w:t>SPILLWAY CHANNEL</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F3F558" w14:textId="77777777" w:rsidR="00082ED4" w:rsidRDefault="00000000">
                  <w:pPr>
                    <w:spacing w:after="0" w:line="240" w:lineRule="auto"/>
                  </w:pPr>
                  <w:r>
                    <w:rPr>
                      <w:rFonts w:ascii="Calibri" w:eastAsia="Calibri" w:hAnsi="Calibri"/>
                      <w:color w:val="333333"/>
                      <w:sz w:val="18"/>
                    </w:rPr>
                    <w:t>Surface water</w:t>
                  </w:r>
                </w:p>
              </w:tc>
            </w:tr>
            <w:tr w:rsidR="005F10BD" w14:paraId="551EA7F2" w14:textId="77777777" w:rsidTr="005F10BD">
              <w:trPr>
                <w:trHeight w:val="360"/>
              </w:trPr>
              <w:tc>
                <w:tcPr>
                  <w:tcW w:w="5390" w:type="dxa"/>
                  <w:gridSpan w:val="2"/>
                </w:tcPr>
                <w:p w14:paraId="47C022C6" w14:textId="77777777" w:rsidR="00082ED4" w:rsidRDefault="00082ED4">
                  <w:pPr>
                    <w:spacing w:after="0" w:line="240" w:lineRule="auto"/>
                  </w:pPr>
                </w:p>
              </w:tc>
            </w:tr>
          </w:tbl>
          <w:p w14:paraId="141DD724" w14:textId="77777777" w:rsidR="00082ED4" w:rsidRDefault="00082ED4">
            <w:pPr>
              <w:spacing w:after="0" w:line="240" w:lineRule="auto"/>
            </w:pPr>
          </w:p>
        </w:tc>
        <w:tc>
          <w:tcPr>
            <w:tcW w:w="27" w:type="dxa"/>
          </w:tcPr>
          <w:p w14:paraId="11AC621D" w14:textId="77777777" w:rsidR="00082ED4" w:rsidRDefault="00082ED4">
            <w:pPr>
              <w:pStyle w:val="EmptyCellLayoutStyle"/>
              <w:spacing w:after="0" w:line="240" w:lineRule="auto"/>
            </w:pPr>
          </w:p>
        </w:tc>
      </w:tr>
      <w:tr w:rsidR="00082ED4" w14:paraId="3119AEF0" w14:textId="77777777">
        <w:trPr>
          <w:trHeight w:val="234"/>
        </w:trPr>
        <w:tc>
          <w:tcPr>
            <w:tcW w:w="48" w:type="dxa"/>
          </w:tcPr>
          <w:p w14:paraId="3DB0709F" w14:textId="77777777" w:rsidR="00082ED4" w:rsidRDefault="00082ED4">
            <w:pPr>
              <w:pStyle w:val="EmptyCellLayoutStyle"/>
              <w:spacing w:after="0" w:line="240" w:lineRule="auto"/>
            </w:pPr>
          </w:p>
        </w:tc>
        <w:tc>
          <w:tcPr>
            <w:tcW w:w="24" w:type="dxa"/>
          </w:tcPr>
          <w:p w14:paraId="34DD4F5E" w14:textId="77777777" w:rsidR="00082ED4" w:rsidRDefault="00082ED4">
            <w:pPr>
              <w:pStyle w:val="EmptyCellLayoutStyle"/>
              <w:spacing w:after="0" w:line="240" w:lineRule="auto"/>
            </w:pPr>
          </w:p>
        </w:tc>
        <w:tc>
          <w:tcPr>
            <w:tcW w:w="10563" w:type="dxa"/>
          </w:tcPr>
          <w:p w14:paraId="293A8731" w14:textId="77777777" w:rsidR="00082ED4" w:rsidRDefault="00082ED4">
            <w:pPr>
              <w:pStyle w:val="EmptyCellLayoutStyle"/>
              <w:spacing w:after="0" w:line="240" w:lineRule="auto"/>
            </w:pPr>
          </w:p>
        </w:tc>
        <w:tc>
          <w:tcPr>
            <w:tcW w:w="25" w:type="dxa"/>
          </w:tcPr>
          <w:p w14:paraId="45612590" w14:textId="77777777" w:rsidR="00082ED4" w:rsidRDefault="00082ED4">
            <w:pPr>
              <w:pStyle w:val="EmptyCellLayoutStyle"/>
              <w:spacing w:after="0" w:line="240" w:lineRule="auto"/>
            </w:pPr>
          </w:p>
        </w:tc>
        <w:tc>
          <w:tcPr>
            <w:tcW w:w="11" w:type="dxa"/>
          </w:tcPr>
          <w:p w14:paraId="3AEAD915" w14:textId="77777777" w:rsidR="00082ED4" w:rsidRDefault="00082ED4">
            <w:pPr>
              <w:pStyle w:val="EmptyCellLayoutStyle"/>
              <w:spacing w:after="0" w:line="240" w:lineRule="auto"/>
            </w:pPr>
          </w:p>
        </w:tc>
        <w:tc>
          <w:tcPr>
            <w:tcW w:w="13" w:type="dxa"/>
          </w:tcPr>
          <w:p w14:paraId="5E96D750" w14:textId="77777777" w:rsidR="00082ED4" w:rsidRDefault="00082ED4">
            <w:pPr>
              <w:pStyle w:val="EmptyCellLayoutStyle"/>
              <w:spacing w:after="0" w:line="240" w:lineRule="auto"/>
            </w:pPr>
          </w:p>
        </w:tc>
        <w:tc>
          <w:tcPr>
            <w:tcW w:w="27" w:type="dxa"/>
          </w:tcPr>
          <w:p w14:paraId="5BCF0C5A" w14:textId="77777777" w:rsidR="00082ED4" w:rsidRDefault="00082ED4">
            <w:pPr>
              <w:pStyle w:val="EmptyCellLayoutStyle"/>
              <w:spacing w:after="0" w:line="240" w:lineRule="auto"/>
            </w:pPr>
          </w:p>
        </w:tc>
      </w:tr>
      <w:tr w:rsidR="005F10BD" w14:paraId="5BC1801B" w14:textId="77777777" w:rsidTr="005F10BD">
        <w:trPr>
          <w:trHeight w:val="1289"/>
        </w:trPr>
        <w:tc>
          <w:tcPr>
            <w:tcW w:w="48" w:type="dxa"/>
          </w:tcPr>
          <w:p w14:paraId="415909A6" w14:textId="77777777" w:rsidR="00082ED4" w:rsidRDefault="00082ED4">
            <w:pPr>
              <w:pStyle w:val="EmptyCellLayoutStyle"/>
              <w:spacing w:after="0" w:line="240" w:lineRule="auto"/>
            </w:pPr>
          </w:p>
        </w:tc>
        <w:tc>
          <w:tcPr>
            <w:tcW w:w="24" w:type="dxa"/>
          </w:tcPr>
          <w:p w14:paraId="0FD404B1" w14:textId="77777777" w:rsidR="00082ED4" w:rsidRDefault="00082ED4">
            <w:pPr>
              <w:pStyle w:val="EmptyCellLayoutStyle"/>
              <w:spacing w:after="0" w:line="240" w:lineRule="auto"/>
            </w:pPr>
          </w:p>
        </w:tc>
        <w:tc>
          <w:tcPr>
            <w:tcW w:w="10563" w:type="dxa"/>
            <w:gridSpan w:val="2"/>
          </w:tcPr>
          <w:tbl>
            <w:tblPr>
              <w:tblW w:w="0" w:type="auto"/>
              <w:tblLayout w:type="fixed"/>
              <w:tblCellMar>
                <w:left w:w="0" w:type="dxa"/>
                <w:right w:w="0" w:type="dxa"/>
              </w:tblCellMar>
              <w:tblLook w:val="04A0" w:firstRow="1" w:lastRow="0" w:firstColumn="1" w:lastColumn="0" w:noHBand="0" w:noVBand="1"/>
            </w:tblPr>
            <w:tblGrid>
              <w:gridCol w:w="10638"/>
            </w:tblGrid>
            <w:tr w:rsidR="00082ED4" w14:paraId="73F67754" w14:textId="77777777">
              <w:trPr>
                <w:trHeight w:val="1211"/>
              </w:trPr>
              <w:tc>
                <w:tcPr>
                  <w:tcW w:w="10638" w:type="dxa"/>
                  <w:tcBorders>
                    <w:top w:val="nil"/>
                    <w:left w:val="nil"/>
                    <w:bottom w:val="nil"/>
                    <w:right w:val="nil"/>
                  </w:tcBorders>
                  <w:tcMar>
                    <w:top w:w="39" w:type="dxa"/>
                    <w:left w:w="39" w:type="dxa"/>
                    <w:bottom w:w="39" w:type="dxa"/>
                    <w:right w:w="39" w:type="dxa"/>
                  </w:tcMar>
                </w:tcPr>
                <w:p w14:paraId="53C4B68B" w14:textId="77777777" w:rsidR="00082ED4" w:rsidRDefault="00000000">
                  <w:pPr>
                    <w:spacing w:after="0" w:line="240" w:lineRule="auto"/>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3C9BCDD6" w14:textId="77777777" w:rsidR="00082ED4" w:rsidRDefault="00082ED4">
                  <w:pPr>
                    <w:spacing w:after="0" w:line="240" w:lineRule="auto"/>
                  </w:pPr>
                </w:p>
                <w:p w14:paraId="40344E54" w14:textId="77777777" w:rsidR="00082ED4" w:rsidRDefault="00000000">
                  <w:pPr>
                    <w:spacing w:after="0" w:line="240" w:lineRule="auto"/>
                  </w:pPr>
                  <w:r>
                    <w:rPr>
                      <w:rFonts w:ascii="Calibri" w:eastAsia="Calibri" w:hAnsi="Calibri"/>
                      <w:color w:val="000000"/>
                      <w:sz w:val="22"/>
                    </w:rPr>
                    <w:t xml:space="preserve">                    </w:t>
                  </w: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31ADC036" w14:textId="77777777" w:rsidR="00082ED4" w:rsidRDefault="00082ED4">
                  <w:pPr>
                    <w:spacing w:after="0" w:line="240" w:lineRule="auto"/>
                  </w:pPr>
                </w:p>
                <w:p w14:paraId="71B3AD55" w14:textId="77777777" w:rsidR="00082ED4" w:rsidRDefault="00000000">
                  <w:pPr>
                    <w:spacing w:after="0" w:line="240" w:lineRule="auto"/>
                  </w:pPr>
                  <w:r>
                    <w:rPr>
                      <w:rFonts w:ascii="Calibri" w:eastAsia="Calibri" w:hAnsi="Calibri"/>
                      <w:color w:val="000000"/>
                      <w:sz w:val="22"/>
                    </w:rPr>
                    <w:t xml:space="preserve">                    </w:t>
                  </w: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50D8E4B" w14:textId="77777777" w:rsidR="00082ED4" w:rsidRDefault="00082ED4">
                  <w:pPr>
                    <w:spacing w:after="0" w:line="240" w:lineRule="auto"/>
                  </w:pPr>
                </w:p>
                <w:p w14:paraId="441882D3" w14:textId="77777777" w:rsidR="00082ED4" w:rsidRDefault="00000000">
                  <w:pPr>
                    <w:spacing w:after="0" w:line="240" w:lineRule="auto"/>
                  </w:pPr>
                  <w:r>
                    <w:rPr>
                      <w:rFonts w:ascii="Calibri" w:eastAsia="Calibri" w:hAnsi="Calibri"/>
                      <w:color w:val="000000"/>
                      <w:sz w:val="22"/>
                    </w:rPr>
                    <w:t xml:space="preserve">                    </w:t>
                  </w:r>
                  <w:r>
                    <w:rPr>
                      <w:rFonts w:ascii="Arial" w:eastAsia="Arial" w:hAnsi="Arial"/>
                      <w:color w:val="000000"/>
                      <w:sz w:val="18"/>
                    </w:rPr>
                    <w:t>Contaminants that may be present in sources water before we treat it include:</w:t>
                  </w:r>
                </w:p>
                <w:p w14:paraId="7B5FBF9A" w14:textId="77777777" w:rsidR="00082ED4" w:rsidRDefault="00000000">
                  <w:pPr>
                    <w:spacing w:after="0" w:line="240" w:lineRule="auto"/>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14:paraId="234666D1" w14:textId="33866AAC" w:rsidR="00082ED4" w:rsidRDefault="00000000">
                  <w:pPr>
                    <w:spacing w:after="0" w:line="240" w:lineRule="auto"/>
                  </w:pPr>
                  <w:r>
                    <w:rPr>
                      <w:rFonts w:ascii="Arial" w:eastAsia="Arial" w:hAnsi="Arial"/>
                      <w:i/>
                      <w:color w:val="000000"/>
                      <w:sz w:val="18"/>
                      <w:u w:val="single"/>
                    </w:rPr>
                    <w:t>Inorganic contaminants</w:t>
                  </w:r>
                  <w:r>
                    <w:rPr>
                      <w:rFonts w:ascii="Arial" w:eastAsia="Arial" w:hAnsi="Arial"/>
                      <w:color w:val="000000"/>
                      <w:sz w:val="18"/>
                    </w:rPr>
                    <w:t xml:space="preserve">, such as salts and metals, which can be naturally-occurring or result from urban storm water runoff, industrial or domestic wastewater discharges, oil and gas production, </w:t>
                  </w:r>
                  <w:r w:rsidR="008E4157">
                    <w:rPr>
                      <w:rFonts w:ascii="Arial" w:eastAsia="Arial" w:hAnsi="Arial"/>
                      <w:color w:val="000000"/>
                      <w:sz w:val="18"/>
                    </w:rPr>
                    <w:t>mining,</w:t>
                  </w:r>
                  <w:r>
                    <w:rPr>
                      <w:rFonts w:ascii="Arial" w:eastAsia="Arial" w:hAnsi="Arial"/>
                      <w:color w:val="000000"/>
                      <w:sz w:val="18"/>
                    </w:rPr>
                    <w:t xml:space="preserve"> or farming.</w:t>
                  </w:r>
                </w:p>
                <w:p w14:paraId="5EE31ABE" w14:textId="77777777" w:rsidR="00082ED4" w:rsidRDefault="00000000">
                  <w:pPr>
                    <w:spacing w:after="0" w:line="240" w:lineRule="auto"/>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4985DB6A" w14:textId="77777777" w:rsidR="00082ED4" w:rsidRDefault="00000000">
                  <w:pPr>
                    <w:spacing w:after="0" w:line="240" w:lineRule="auto"/>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2F3F5D08" w14:textId="77777777" w:rsidR="00082ED4" w:rsidRDefault="00000000">
                  <w:pPr>
                    <w:spacing w:after="0" w:line="240" w:lineRule="auto"/>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2CE0C87C" w14:textId="77777777" w:rsidR="00082ED4" w:rsidRDefault="00082ED4">
                  <w:pPr>
                    <w:spacing w:after="0" w:line="240" w:lineRule="auto"/>
                  </w:pPr>
                </w:p>
                <w:p w14:paraId="467808F3" w14:textId="77777777" w:rsidR="00082ED4" w:rsidRDefault="00000000">
                  <w:pPr>
                    <w:spacing w:after="0" w:line="240" w:lineRule="auto"/>
                  </w:pPr>
                  <w:r>
                    <w:rPr>
                      <w:rFonts w:ascii="Calibri" w:eastAsia="Calibri" w:hAnsi="Calibri"/>
                      <w:color w:val="000000"/>
                      <w:sz w:val="22"/>
                    </w:rPr>
                    <w:t xml:space="preserve">                    </w:t>
                  </w:r>
                  <w:r>
                    <w:rPr>
                      <w:rFonts w:ascii="Arial" w:eastAsia="Arial" w:hAnsi="Arial"/>
                      <w:color w:val="000000"/>
                      <w:sz w:val="18"/>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05FC2C32" w14:textId="77777777" w:rsidR="00082ED4" w:rsidRDefault="00082ED4">
                  <w:pPr>
                    <w:spacing w:after="0" w:line="240" w:lineRule="auto"/>
                  </w:pPr>
                </w:p>
                <w:p w14:paraId="36382C71" w14:textId="173CBBA1" w:rsidR="00082ED4" w:rsidRDefault="00000000">
                  <w:pPr>
                    <w:spacing w:after="0" w:line="240" w:lineRule="auto"/>
                  </w:pPr>
                  <w:r>
                    <w:rPr>
                      <w:rFonts w:ascii="Arial" w:eastAsia="Arial" w:hAnsi="Arial"/>
                      <w:color w:val="000000"/>
                      <w:sz w:val="18"/>
                    </w:rPr>
                    <w:t xml:space="preserve">Our water system has an estimated population of 3526 and is required to test a minimum </w:t>
                  </w:r>
                  <w:r w:rsidR="008E4157">
                    <w:rPr>
                      <w:rFonts w:ascii="Arial" w:eastAsia="Arial" w:hAnsi="Arial"/>
                      <w:color w:val="000000"/>
                      <w:sz w:val="18"/>
                    </w:rPr>
                    <w:t>of 4</w:t>
                  </w:r>
                  <w:r>
                    <w:rPr>
                      <w:rFonts w:ascii="Arial" w:eastAsia="Arial" w:hAnsi="Arial"/>
                      <w:color w:val="000000"/>
                      <w:sz w:val="18"/>
                    </w:rPr>
                    <w:t xml:space="preserve">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240DC052" w14:textId="77777777" w:rsidR="00082ED4" w:rsidRDefault="00082ED4">
                  <w:pPr>
                    <w:spacing w:after="0" w:line="240" w:lineRule="auto"/>
                  </w:pPr>
                </w:p>
                <w:p w14:paraId="3E97D864" w14:textId="77777777" w:rsidR="00082ED4" w:rsidRDefault="00000000">
                  <w:pPr>
                    <w:spacing w:after="0" w:line="240" w:lineRule="auto"/>
                  </w:pPr>
                  <w:r>
                    <w:rPr>
                      <w:rFonts w:ascii="Arial" w:eastAsia="Arial" w:hAnsi="Arial"/>
                      <w:b/>
                      <w:color w:val="333399"/>
                      <w:sz w:val="18"/>
                      <w:u w:val="single"/>
                    </w:rPr>
                    <w:t>Water Quality Data</w:t>
                  </w:r>
                </w:p>
                <w:p w14:paraId="62553C8F" w14:textId="77777777" w:rsidR="00082ED4" w:rsidRDefault="00082ED4">
                  <w:pPr>
                    <w:spacing w:after="0" w:line="240" w:lineRule="auto"/>
                  </w:pPr>
                </w:p>
                <w:p w14:paraId="7B0117AE" w14:textId="0BC72B32" w:rsidR="00082ED4" w:rsidRDefault="00000000">
                  <w:pPr>
                    <w:spacing w:after="0" w:line="240" w:lineRule="auto"/>
                  </w:pPr>
                  <w:r>
                    <w:rPr>
                      <w:rFonts w:ascii="Arial" w:eastAsia="Arial" w:hAnsi="Arial"/>
                      <w:color w:val="000000"/>
                      <w:sz w:val="18"/>
                    </w:rPr>
                    <w:t xml:space="preserve">The following tables list all of the drinking water contaminants which were detected during the </w:t>
                  </w:r>
                  <w:r w:rsidR="008E4157">
                    <w:rPr>
                      <w:rFonts w:ascii="Arial" w:eastAsia="Arial" w:hAnsi="Arial"/>
                      <w:color w:val="000000"/>
                      <w:sz w:val="18"/>
                    </w:rPr>
                    <w:t>2023 calendar</w:t>
                  </w:r>
                  <w:r>
                    <w:rPr>
                      <w:rFonts w:ascii="Arial" w:eastAsia="Arial" w:hAnsi="Arial"/>
                      <w:color w:val="000000"/>
                      <w:sz w:val="18"/>
                    </w:rPr>
                    <w:t xml:space="preserve"> year. The presence of these contaminants does not necessarily indicate the water poses a health risk.  Unless noted, the data presented in this table is from the testing done January 1- December 31, 2023.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514CBAF0" w14:textId="77777777" w:rsidR="00082ED4" w:rsidRDefault="00082ED4">
            <w:pPr>
              <w:spacing w:after="0" w:line="240" w:lineRule="auto"/>
            </w:pPr>
          </w:p>
        </w:tc>
        <w:tc>
          <w:tcPr>
            <w:tcW w:w="11" w:type="dxa"/>
          </w:tcPr>
          <w:p w14:paraId="7EA72F73" w14:textId="77777777" w:rsidR="00082ED4" w:rsidRDefault="00082ED4">
            <w:pPr>
              <w:pStyle w:val="EmptyCellLayoutStyle"/>
              <w:spacing w:after="0" w:line="240" w:lineRule="auto"/>
            </w:pPr>
          </w:p>
        </w:tc>
        <w:tc>
          <w:tcPr>
            <w:tcW w:w="13" w:type="dxa"/>
          </w:tcPr>
          <w:p w14:paraId="6ED44071" w14:textId="77777777" w:rsidR="00082ED4" w:rsidRDefault="00082ED4">
            <w:pPr>
              <w:pStyle w:val="EmptyCellLayoutStyle"/>
              <w:spacing w:after="0" w:line="240" w:lineRule="auto"/>
            </w:pPr>
          </w:p>
        </w:tc>
        <w:tc>
          <w:tcPr>
            <w:tcW w:w="27" w:type="dxa"/>
          </w:tcPr>
          <w:p w14:paraId="5FB91E05" w14:textId="77777777" w:rsidR="00082ED4" w:rsidRDefault="00082ED4">
            <w:pPr>
              <w:pStyle w:val="EmptyCellLayoutStyle"/>
              <w:spacing w:after="0" w:line="240" w:lineRule="auto"/>
            </w:pPr>
          </w:p>
        </w:tc>
      </w:tr>
      <w:tr w:rsidR="005F10BD" w14:paraId="35538025" w14:textId="77777777" w:rsidTr="005F10BD">
        <w:trPr>
          <w:trHeight w:val="220"/>
        </w:trPr>
        <w:tc>
          <w:tcPr>
            <w:tcW w:w="48" w:type="dxa"/>
          </w:tcPr>
          <w:p w14:paraId="295C60EE" w14:textId="77777777" w:rsidR="00082ED4" w:rsidRDefault="00082ED4">
            <w:pPr>
              <w:pStyle w:val="EmptyCellLayoutStyle"/>
              <w:spacing w:after="0" w:line="240" w:lineRule="auto"/>
            </w:pPr>
          </w:p>
        </w:tc>
        <w:tc>
          <w:tcPr>
            <w:tcW w:w="24" w:type="dxa"/>
          </w:tcPr>
          <w:p w14:paraId="57FF4B1F" w14:textId="77777777" w:rsidR="00082ED4" w:rsidRDefault="00082ED4">
            <w:pPr>
              <w:pStyle w:val="EmptyCellLayoutStyle"/>
              <w:spacing w:after="0" w:line="240" w:lineRule="auto"/>
            </w:pPr>
          </w:p>
        </w:tc>
        <w:tc>
          <w:tcPr>
            <w:tcW w:w="10563" w:type="dxa"/>
            <w:gridSpan w:val="4"/>
            <w:tcBorders>
              <w:top w:val="nil"/>
              <w:left w:val="nil"/>
              <w:bottom w:val="nil"/>
            </w:tcBorders>
            <w:tcMar>
              <w:top w:w="0" w:type="dxa"/>
              <w:left w:w="0" w:type="dxa"/>
              <w:bottom w:w="0" w:type="dxa"/>
              <w:right w:w="0" w:type="dxa"/>
            </w:tcMar>
          </w:tcPr>
          <w:p w14:paraId="77F1DB18" w14:textId="77777777" w:rsidR="00082ED4" w:rsidRDefault="00000000">
            <w:pPr>
              <w:spacing w:after="0" w:line="240" w:lineRule="auto"/>
            </w:pPr>
            <w:r>
              <w:rPr>
                <w:noProof/>
              </w:rPr>
              <w:drawing>
                <wp:inline distT="0" distB="0" distL="0" distR="0" wp14:anchorId="4969834D" wp14:editId="6FDEEDEC">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27" w:type="dxa"/>
          </w:tcPr>
          <w:p w14:paraId="03D8F59F" w14:textId="77777777" w:rsidR="00082ED4" w:rsidRDefault="00082ED4">
            <w:pPr>
              <w:pStyle w:val="EmptyCellLayoutStyle"/>
              <w:spacing w:after="0" w:line="240" w:lineRule="auto"/>
            </w:pPr>
          </w:p>
        </w:tc>
      </w:tr>
      <w:tr w:rsidR="005F10BD" w14:paraId="44C54832" w14:textId="77777777" w:rsidTr="005F10BD">
        <w:trPr>
          <w:trHeight w:val="974"/>
        </w:trPr>
        <w:tc>
          <w:tcPr>
            <w:tcW w:w="48" w:type="dxa"/>
          </w:tcPr>
          <w:p w14:paraId="5F67EBCC" w14:textId="77777777" w:rsidR="00082ED4" w:rsidRDefault="00082ED4">
            <w:pPr>
              <w:pStyle w:val="EmptyCellLayoutStyle"/>
              <w:spacing w:after="0" w:line="240" w:lineRule="auto"/>
            </w:pPr>
          </w:p>
        </w:tc>
        <w:tc>
          <w:tcPr>
            <w:tcW w:w="24" w:type="dxa"/>
          </w:tcPr>
          <w:p w14:paraId="30CDE194" w14:textId="77777777" w:rsidR="00082ED4" w:rsidRDefault="00082ED4">
            <w:pPr>
              <w:pStyle w:val="EmptyCellLayoutStyle"/>
              <w:spacing w:after="0" w:line="240" w:lineRule="auto"/>
            </w:pPr>
          </w:p>
        </w:tc>
        <w:tc>
          <w:tcPr>
            <w:tcW w:w="10563" w:type="dxa"/>
            <w:gridSpan w:val="2"/>
          </w:tcPr>
          <w:tbl>
            <w:tblPr>
              <w:tblW w:w="0" w:type="auto"/>
              <w:tblLayout w:type="fixed"/>
              <w:tblCellMar>
                <w:left w:w="0" w:type="dxa"/>
                <w:right w:w="0" w:type="dxa"/>
              </w:tblCellMar>
              <w:tblLook w:val="04A0" w:firstRow="1" w:lastRow="0" w:firstColumn="1" w:lastColumn="0" w:noHBand="0" w:noVBand="1"/>
            </w:tblPr>
            <w:tblGrid>
              <w:gridCol w:w="10638"/>
            </w:tblGrid>
            <w:tr w:rsidR="00082ED4" w14:paraId="1D9E086B" w14:textId="77777777">
              <w:trPr>
                <w:trHeight w:val="896"/>
              </w:trPr>
              <w:tc>
                <w:tcPr>
                  <w:tcW w:w="10638" w:type="dxa"/>
                  <w:tcBorders>
                    <w:top w:val="nil"/>
                    <w:left w:val="nil"/>
                    <w:bottom w:val="nil"/>
                    <w:right w:val="nil"/>
                  </w:tcBorders>
                  <w:tcMar>
                    <w:top w:w="39" w:type="dxa"/>
                    <w:left w:w="39" w:type="dxa"/>
                    <w:bottom w:w="39" w:type="dxa"/>
                    <w:right w:w="39" w:type="dxa"/>
                  </w:tcMar>
                </w:tcPr>
                <w:p w14:paraId="6553B6E4" w14:textId="77777777" w:rsidR="00082ED4" w:rsidRDefault="00000000">
                  <w:pPr>
                    <w:spacing w:after="0" w:line="240" w:lineRule="auto"/>
                  </w:pPr>
                  <w:r>
                    <w:rPr>
                      <w:rFonts w:ascii="Arial" w:eastAsia="Arial" w:hAnsi="Arial"/>
                      <w:b/>
                      <w:color w:val="333399"/>
                      <w:sz w:val="18"/>
                      <w:u w:val="single"/>
                    </w:rPr>
                    <w:t>Terms &amp; Abbreviations</w:t>
                  </w:r>
                </w:p>
                <w:p w14:paraId="579C37A5" w14:textId="77777777" w:rsidR="00082ED4" w:rsidRDefault="00082ED4">
                  <w:pPr>
                    <w:spacing w:after="0" w:line="240" w:lineRule="auto"/>
                  </w:pPr>
                </w:p>
                <w:p w14:paraId="1F0FA796" w14:textId="77777777" w:rsidR="00082ED4" w:rsidRDefault="00000000">
                  <w:pPr>
                    <w:spacing w:after="0" w:line="240" w:lineRule="auto"/>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369CD586" w14:textId="2FF7C12B" w:rsidR="00082ED4" w:rsidRDefault="00000000">
                  <w:pPr>
                    <w:spacing w:after="0" w:line="240" w:lineRule="auto"/>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w:t>
                  </w:r>
                  <w:r w:rsidR="008E4157">
                    <w:rPr>
                      <w:rFonts w:ascii="Arial" w:eastAsia="Arial" w:hAnsi="Arial"/>
                      <w:color w:val="000000"/>
                      <w:sz w:val="18"/>
                    </w:rPr>
                    <w:t>Allowed” is</w:t>
                  </w:r>
                  <w:r>
                    <w:rPr>
                      <w:rFonts w:ascii="Arial" w:eastAsia="Arial" w:hAnsi="Arial"/>
                      <w:color w:val="000000"/>
                      <w:sz w:val="18"/>
                    </w:rPr>
                    <w:t xml:space="preserve"> the highest level of a contaminant that is allowed in drinking water.  MCLs are set as close to the MCLGs as feasible using the best available treatment technology.</w:t>
                  </w:r>
                </w:p>
                <w:p w14:paraId="39B839B7" w14:textId="77777777" w:rsidR="00082ED4" w:rsidRDefault="00000000">
                  <w:pPr>
                    <w:spacing w:after="0" w:line="240" w:lineRule="auto"/>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6B8AF89F" w14:textId="77777777" w:rsidR="00082ED4" w:rsidRDefault="00000000">
                  <w:pPr>
                    <w:spacing w:after="0" w:line="240" w:lineRule="auto"/>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4D70CF1E" w14:textId="77777777" w:rsidR="00082ED4" w:rsidRDefault="00000000">
                  <w:pPr>
                    <w:spacing w:after="0" w:line="240" w:lineRule="auto"/>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7BC68657" w14:textId="77777777" w:rsidR="00082ED4" w:rsidRDefault="00000000">
                  <w:pPr>
                    <w:spacing w:after="0" w:line="240" w:lineRule="auto"/>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0A1CACA6" w14:textId="77777777" w:rsidR="00082ED4" w:rsidRDefault="00000000">
                  <w:pPr>
                    <w:spacing w:after="0" w:line="240" w:lineRule="auto"/>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0918054B" w14:textId="77777777" w:rsidR="00082ED4" w:rsidRDefault="00000000">
                  <w:pPr>
                    <w:spacing w:after="0" w:line="240" w:lineRule="auto"/>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798FCF6E" w14:textId="77777777" w:rsidR="00082ED4" w:rsidRDefault="00000000">
                  <w:pPr>
                    <w:spacing w:after="0" w:line="240" w:lineRule="auto"/>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1D15B037" w14:textId="77777777" w:rsidR="00082ED4" w:rsidRDefault="00000000">
                  <w:pPr>
                    <w:spacing w:after="0" w:line="240" w:lineRule="auto"/>
                  </w:pPr>
                  <w:r>
                    <w:rPr>
                      <w:rFonts w:ascii="Arial" w:eastAsia="Arial" w:hAnsi="Arial"/>
                      <w:b/>
                      <w:color w:val="000000"/>
                      <w:sz w:val="18"/>
                      <w:u w:val="single"/>
                    </w:rPr>
                    <w:t>Picocuries per Liter (pCi/L)</w:t>
                  </w:r>
                  <w:r>
                    <w:rPr>
                      <w:rFonts w:ascii="Arial" w:eastAsia="Arial" w:hAnsi="Arial"/>
                      <w:b/>
                      <w:color w:val="000000"/>
                      <w:sz w:val="18"/>
                    </w:rPr>
                    <w:t>:</w:t>
                  </w:r>
                  <w:r>
                    <w:rPr>
                      <w:rFonts w:ascii="Arial" w:eastAsia="Arial" w:hAnsi="Arial"/>
                      <w:color w:val="000000"/>
                      <w:sz w:val="18"/>
                    </w:rPr>
                    <w:t xml:space="preserve"> a measure of the radioactivity in water.</w:t>
                  </w:r>
                </w:p>
                <w:p w14:paraId="6415EE31" w14:textId="77777777" w:rsidR="00082ED4" w:rsidRDefault="00000000">
                  <w:pPr>
                    <w:spacing w:after="0" w:line="240" w:lineRule="auto"/>
                  </w:pPr>
                  <w:r>
                    <w:rPr>
                      <w:rFonts w:ascii="Arial" w:eastAsia="Arial" w:hAnsi="Arial"/>
                      <w:b/>
                      <w:color w:val="000000"/>
                      <w:sz w:val="18"/>
                      <w:u w:val="single"/>
                    </w:rPr>
                    <w:t>Millirems per Year (mrem/yr)</w:t>
                  </w:r>
                  <w:r>
                    <w:rPr>
                      <w:rFonts w:ascii="Arial" w:eastAsia="Arial" w:hAnsi="Arial"/>
                      <w:b/>
                      <w:color w:val="000000"/>
                      <w:sz w:val="18"/>
                    </w:rPr>
                    <w:t>:</w:t>
                  </w:r>
                  <w:r>
                    <w:rPr>
                      <w:rFonts w:ascii="Arial" w:eastAsia="Arial" w:hAnsi="Arial"/>
                      <w:color w:val="000000"/>
                      <w:sz w:val="18"/>
                    </w:rPr>
                    <w:t xml:space="preserve"> measure of radiation absorbed by the body.</w:t>
                  </w:r>
                </w:p>
                <w:p w14:paraId="385FC131" w14:textId="77777777" w:rsidR="00082ED4" w:rsidRDefault="00000000">
                  <w:pPr>
                    <w:spacing w:after="0" w:line="240" w:lineRule="auto"/>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14:paraId="4C834426" w14:textId="77777777" w:rsidR="00082ED4" w:rsidRDefault="00000000">
                  <w:pPr>
                    <w:spacing w:after="0" w:line="240" w:lineRule="auto"/>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14:paraId="62DA4D5B" w14:textId="77777777" w:rsidR="00082ED4" w:rsidRDefault="00000000">
                  <w:pPr>
                    <w:spacing w:after="0" w:line="240" w:lineRule="auto"/>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6BD676F2" w14:textId="77777777" w:rsidR="00082ED4" w:rsidRDefault="00000000">
                  <w:pPr>
                    <w:spacing w:after="0" w:line="240" w:lineRule="auto"/>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tc>
            </w:tr>
          </w:tbl>
          <w:p w14:paraId="52B5B6EE" w14:textId="77777777" w:rsidR="00082ED4" w:rsidRDefault="00082ED4">
            <w:pPr>
              <w:spacing w:after="0" w:line="240" w:lineRule="auto"/>
            </w:pPr>
          </w:p>
        </w:tc>
        <w:tc>
          <w:tcPr>
            <w:tcW w:w="11" w:type="dxa"/>
          </w:tcPr>
          <w:p w14:paraId="1065E0A4" w14:textId="77777777" w:rsidR="00082ED4" w:rsidRDefault="00082ED4">
            <w:pPr>
              <w:pStyle w:val="EmptyCellLayoutStyle"/>
              <w:spacing w:after="0" w:line="240" w:lineRule="auto"/>
            </w:pPr>
          </w:p>
        </w:tc>
        <w:tc>
          <w:tcPr>
            <w:tcW w:w="13" w:type="dxa"/>
          </w:tcPr>
          <w:p w14:paraId="2F67ABA0" w14:textId="77777777" w:rsidR="00082ED4" w:rsidRDefault="00082ED4">
            <w:pPr>
              <w:pStyle w:val="EmptyCellLayoutStyle"/>
              <w:spacing w:after="0" w:line="240" w:lineRule="auto"/>
            </w:pPr>
          </w:p>
        </w:tc>
        <w:tc>
          <w:tcPr>
            <w:tcW w:w="27" w:type="dxa"/>
          </w:tcPr>
          <w:p w14:paraId="372FEDDF" w14:textId="77777777" w:rsidR="00082ED4" w:rsidRDefault="00082ED4">
            <w:pPr>
              <w:pStyle w:val="EmptyCellLayoutStyle"/>
              <w:spacing w:after="0" w:line="240" w:lineRule="auto"/>
            </w:pPr>
          </w:p>
        </w:tc>
      </w:tr>
      <w:tr w:rsidR="00082ED4" w14:paraId="38254ADD" w14:textId="77777777">
        <w:trPr>
          <w:trHeight w:val="339"/>
        </w:trPr>
        <w:tc>
          <w:tcPr>
            <w:tcW w:w="48" w:type="dxa"/>
          </w:tcPr>
          <w:p w14:paraId="5F6F8B3E" w14:textId="77777777" w:rsidR="00082ED4" w:rsidRDefault="00082ED4">
            <w:pPr>
              <w:pStyle w:val="EmptyCellLayoutStyle"/>
              <w:spacing w:after="0" w:line="240" w:lineRule="auto"/>
            </w:pPr>
          </w:p>
        </w:tc>
        <w:tc>
          <w:tcPr>
            <w:tcW w:w="24" w:type="dxa"/>
          </w:tcPr>
          <w:p w14:paraId="553DA4A3"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89"/>
            </w:tblGrid>
            <w:tr w:rsidR="00082ED4" w14:paraId="4AE58209" w14:textId="77777777">
              <w:trPr>
                <w:trHeight w:val="261"/>
              </w:trPr>
              <w:tc>
                <w:tcPr>
                  <w:tcW w:w="10589" w:type="dxa"/>
                  <w:tcBorders>
                    <w:top w:val="nil"/>
                    <w:left w:val="nil"/>
                    <w:bottom w:val="nil"/>
                    <w:right w:val="nil"/>
                  </w:tcBorders>
                  <w:tcMar>
                    <w:top w:w="39" w:type="dxa"/>
                    <w:left w:w="39" w:type="dxa"/>
                    <w:bottom w:w="39" w:type="dxa"/>
                    <w:right w:w="39" w:type="dxa"/>
                  </w:tcMar>
                </w:tcPr>
                <w:p w14:paraId="38E1D642" w14:textId="77777777" w:rsidR="00082ED4" w:rsidRDefault="00000000">
                  <w:pPr>
                    <w:spacing w:after="0" w:line="240" w:lineRule="auto"/>
                    <w:jc w:val="center"/>
                  </w:pPr>
                  <w:r>
                    <w:rPr>
                      <w:rFonts w:ascii="Arial" w:eastAsia="Arial" w:hAnsi="Arial"/>
                      <w:b/>
                      <w:color w:val="333399"/>
                      <w:sz w:val="18"/>
                    </w:rPr>
                    <w:t>Testing Results for: BERKELEY SPRINGS CITY OF</w:t>
                  </w:r>
                </w:p>
              </w:tc>
            </w:tr>
          </w:tbl>
          <w:p w14:paraId="61BA67DD" w14:textId="77777777" w:rsidR="00082ED4" w:rsidRDefault="00082ED4">
            <w:pPr>
              <w:spacing w:after="0" w:line="240" w:lineRule="auto"/>
            </w:pPr>
          </w:p>
        </w:tc>
        <w:tc>
          <w:tcPr>
            <w:tcW w:w="25" w:type="dxa"/>
          </w:tcPr>
          <w:p w14:paraId="472F65E5" w14:textId="77777777" w:rsidR="00082ED4" w:rsidRDefault="00082ED4">
            <w:pPr>
              <w:pStyle w:val="EmptyCellLayoutStyle"/>
              <w:spacing w:after="0" w:line="240" w:lineRule="auto"/>
            </w:pPr>
          </w:p>
        </w:tc>
        <w:tc>
          <w:tcPr>
            <w:tcW w:w="11" w:type="dxa"/>
          </w:tcPr>
          <w:p w14:paraId="0064EF84" w14:textId="77777777" w:rsidR="00082ED4" w:rsidRDefault="00082ED4">
            <w:pPr>
              <w:pStyle w:val="EmptyCellLayoutStyle"/>
              <w:spacing w:after="0" w:line="240" w:lineRule="auto"/>
            </w:pPr>
          </w:p>
        </w:tc>
        <w:tc>
          <w:tcPr>
            <w:tcW w:w="13" w:type="dxa"/>
          </w:tcPr>
          <w:p w14:paraId="3B454EF4" w14:textId="77777777" w:rsidR="00082ED4" w:rsidRDefault="00082ED4">
            <w:pPr>
              <w:pStyle w:val="EmptyCellLayoutStyle"/>
              <w:spacing w:after="0" w:line="240" w:lineRule="auto"/>
            </w:pPr>
          </w:p>
        </w:tc>
        <w:tc>
          <w:tcPr>
            <w:tcW w:w="27" w:type="dxa"/>
          </w:tcPr>
          <w:p w14:paraId="6CF2C2BA" w14:textId="77777777" w:rsidR="00082ED4" w:rsidRDefault="00082ED4">
            <w:pPr>
              <w:pStyle w:val="EmptyCellLayoutStyle"/>
              <w:spacing w:after="0" w:line="240" w:lineRule="auto"/>
            </w:pPr>
          </w:p>
        </w:tc>
      </w:tr>
      <w:tr w:rsidR="00082ED4" w14:paraId="0459207B" w14:textId="77777777">
        <w:trPr>
          <w:trHeight w:val="138"/>
        </w:trPr>
        <w:tc>
          <w:tcPr>
            <w:tcW w:w="48" w:type="dxa"/>
          </w:tcPr>
          <w:p w14:paraId="09B5CC57" w14:textId="77777777" w:rsidR="00082ED4" w:rsidRDefault="00082ED4">
            <w:pPr>
              <w:pStyle w:val="EmptyCellLayoutStyle"/>
              <w:spacing w:after="0" w:line="240" w:lineRule="auto"/>
            </w:pPr>
          </w:p>
        </w:tc>
        <w:tc>
          <w:tcPr>
            <w:tcW w:w="24" w:type="dxa"/>
          </w:tcPr>
          <w:p w14:paraId="1E6CE718" w14:textId="77777777" w:rsidR="00082ED4" w:rsidRDefault="00082ED4">
            <w:pPr>
              <w:pStyle w:val="EmptyCellLayoutStyle"/>
              <w:spacing w:after="0" w:line="240" w:lineRule="auto"/>
            </w:pPr>
          </w:p>
        </w:tc>
        <w:tc>
          <w:tcPr>
            <w:tcW w:w="10563" w:type="dxa"/>
          </w:tcPr>
          <w:p w14:paraId="52EA541E" w14:textId="77777777" w:rsidR="00082ED4" w:rsidRDefault="00082ED4">
            <w:pPr>
              <w:pStyle w:val="EmptyCellLayoutStyle"/>
              <w:spacing w:after="0" w:line="240" w:lineRule="auto"/>
            </w:pPr>
          </w:p>
        </w:tc>
        <w:tc>
          <w:tcPr>
            <w:tcW w:w="25" w:type="dxa"/>
          </w:tcPr>
          <w:p w14:paraId="02A9D8EC" w14:textId="77777777" w:rsidR="00082ED4" w:rsidRDefault="00082ED4">
            <w:pPr>
              <w:pStyle w:val="EmptyCellLayoutStyle"/>
              <w:spacing w:after="0" w:line="240" w:lineRule="auto"/>
            </w:pPr>
          </w:p>
        </w:tc>
        <w:tc>
          <w:tcPr>
            <w:tcW w:w="11" w:type="dxa"/>
          </w:tcPr>
          <w:p w14:paraId="48F376ED" w14:textId="77777777" w:rsidR="00082ED4" w:rsidRDefault="00082ED4">
            <w:pPr>
              <w:pStyle w:val="EmptyCellLayoutStyle"/>
              <w:spacing w:after="0" w:line="240" w:lineRule="auto"/>
            </w:pPr>
          </w:p>
        </w:tc>
        <w:tc>
          <w:tcPr>
            <w:tcW w:w="13" w:type="dxa"/>
          </w:tcPr>
          <w:p w14:paraId="3F264DD9" w14:textId="77777777" w:rsidR="00082ED4" w:rsidRDefault="00082ED4">
            <w:pPr>
              <w:pStyle w:val="EmptyCellLayoutStyle"/>
              <w:spacing w:after="0" w:line="240" w:lineRule="auto"/>
            </w:pPr>
          </w:p>
        </w:tc>
        <w:tc>
          <w:tcPr>
            <w:tcW w:w="27" w:type="dxa"/>
          </w:tcPr>
          <w:p w14:paraId="3B854FF4" w14:textId="77777777" w:rsidR="00082ED4" w:rsidRDefault="00082ED4">
            <w:pPr>
              <w:pStyle w:val="EmptyCellLayoutStyle"/>
              <w:spacing w:after="0" w:line="240" w:lineRule="auto"/>
            </w:pPr>
          </w:p>
        </w:tc>
      </w:tr>
      <w:tr w:rsidR="00082ED4" w14:paraId="102BB78E" w14:textId="77777777">
        <w:tc>
          <w:tcPr>
            <w:tcW w:w="48" w:type="dxa"/>
          </w:tcPr>
          <w:p w14:paraId="6A3FC42E" w14:textId="77777777" w:rsidR="00082ED4" w:rsidRDefault="00082ED4">
            <w:pPr>
              <w:pStyle w:val="EmptyCellLayoutStyle"/>
              <w:spacing w:after="0" w:line="240" w:lineRule="auto"/>
            </w:pPr>
          </w:p>
        </w:tc>
        <w:tc>
          <w:tcPr>
            <w:tcW w:w="24" w:type="dxa"/>
          </w:tcPr>
          <w:p w14:paraId="2B560D13"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458"/>
              <w:gridCol w:w="1642"/>
              <w:gridCol w:w="840"/>
              <w:gridCol w:w="1057"/>
              <w:gridCol w:w="562"/>
              <w:gridCol w:w="658"/>
              <w:gridCol w:w="777"/>
              <w:gridCol w:w="3597"/>
            </w:tblGrid>
            <w:tr w:rsidR="00082ED4" w14:paraId="3BD8B1D8" w14:textId="77777777">
              <w:trPr>
                <w:trHeight w:val="705"/>
              </w:trPr>
              <w:tc>
                <w:tcPr>
                  <w:tcW w:w="14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F406F1E" w14:textId="77777777" w:rsidR="00082ED4" w:rsidRDefault="00000000">
                  <w:pPr>
                    <w:spacing w:after="0" w:line="240" w:lineRule="auto"/>
                  </w:pPr>
                  <w:r>
                    <w:rPr>
                      <w:rFonts w:ascii="Arial" w:eastAsia="Arial" w:hAnsi="Arial"/>
                      <w:b/>
                      <w:color w:val="00008B"/>
                      <w:sz w:val="18"/>
                    </w:rPr>
                    <w:t>Regulated Contaminants</w:t>
                  </w:r>
                </w:p>
              </w:tc>
              <w:tc>
                <w:tcPr>
                  <w:tcW w:w="164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F383E1" w14:textId="77777777" w:rsidR="00082ED4" w:rsidRDefault="00000000">
                  <w:pPr>
                    <w:spacing w:after="0" w:line="240" w:lineRule="auto"/>
                  </w:pPr>
                  <w:r>
                    <w:rPr>
                      <w:rFonts w:ascii="Arial" w:eastAsia="Arial" w:hAnsi="Arial"/>
                      <w:b/>
                      <w:color w:val="00008B"/>
                      <w:sz w:val="18"/>
                    </w:rPr>
                    <w:t>Collection Date</w:t>
                  </w:r>
                </w:p>
              </w:tc>
              <w:tc>
                <w:tcPr>
                  <w:tcW w:w="8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170822" w14:textId="77777777" w:rsidR="00082ED4" w:rsidRDefault="00000000">
                  <w:pPr>
                    <w:spacing w:after="0" w:line="240" w:lineRule="auto"/>
                  </w:pPr>
                  <w:r>
                    <w:rPr>
                      <w:rFonts w:ascii="Arial" w:eastAsia="Arial" w:hAnsi="Arial"/>
                      <w:b/>
                      <w:color w:val="00008B"/>
                      <w:sz w:val="18"/>
                    </w:rPr>
                    <w:t>Highest Value</w:t>
                  </w:r>
                </w:p>
              </w:tc>
              <w:tc>
                <w:tcPr>
                  <w:tcW w:w="10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9FDF70" w14:textId="77777777" w:rsidR="00082ED4" w:rsidRDefault="00000000">
                  <w:pPr>
                    <w:spacing w:after="0" w:line="240" w:lineRule="auto"/>
                  </w:pPr>
                  <w:r>
                    <w:rPr>
                      <w:rFonts w:ascii="Arial" w:eastAsia="Arial" w:hAnsi="Arial"/>
                      <w:b/>
                      <w:color w:val="00008B"/>
                      <w:sz w:val="18"/>
                    </w:rPr>
                    <w:t>Range</w:t>
                  </w:r>
                </w:p>
                <w:p w14:paraId="604B926B" w14:textId="77777777" w:rsidR="00082ED4" w:rsidRDefault="00000000">
                  <w:pPr>
                    <w:spacing w:after="0" w:line="240" w:lineRule="auto"/>
                  </w:pPr>
                  <w:r>
                    <w:rPr>
                      <w:rFonts w:ascii="Arial" w:eastAsia="Arial" w:hAnsi="Arial"/>
                      <w:b/>
                      <w:color w:val="00008B"/>
                      <w:sz w:val="18"/>
                    </w:rPr>
                    <w:t>(low/high)</w:t>
                  </w:r>
                </w:p>
              </w:tc>
              <w:tc>
                <w:tcPr>
                  <w:tcW w:w="5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3CFEB1" w14:textId="77777777" w:rsidR="00082ED4" w:rsidRDefault="00000000">
                  <w:pPr>
                    <w:spacing w:after="0" w:line="240" w:lineRule="auto"/>
                  </w:pPr>
                  <w:r>
                    <w:rPr>
                      <w:rFonts w:ascii="Arial" w:eastAsia="Arial" w:hAnsi="Arial"/>
                      <w:b/>
                      <w:color w:val="00008B"/>
                      <w:sz w:val="18"/>
                    </w:rPr>
                    <w:t>Unit</w:t>
                  </w:r>
                </w:p>
              </w:tc>
              <w:tc>
                <w:tcPr>
                  <w:tcW w:w="6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03B4C1" w14:textId="77777777" w:rsidR="00082ED4" w:rsidRDefault="00000000">
                  <w:pPr>
                    <w:spacing w:after="0" w:line="240" w:lineRule="auto"/>
                  </w:pPr>
                  <w:r>
                    <w:rPr>
                      <w:rFonts w:ascii="Arial" w:eastAsia="Arial" w:hAnsi="Arial"/>
                      <w:b/>
                      <w:color w:val="00008B"/>
                      <w:sz w:val="18"/>
                    </w:rPr>
                    <w:t>MCL</w:t>
                  </w:r>
                </w:p>
              </w:tc>
              <w:tc>
                <w:tcPr>
                  <w:tcW w:w="7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3A0B88" w14:textId="77777777" w:rsidR="00082ED4" w:rsidRDefault="00000000">
                  <w:pPr>
                    <w:spacing w:after="0" w:line="240" w:lineRule="auto"/>
                  </w:pPr>
                  <w:r>
                    <w:rPr>
                      <w:rFonts w:ascii="Arial" w:eastAsia="Arial" w:hAnsi="Arial"/>
                      <w:b/>
                      <w:color w:val="00008B"/>
                      <w:sz w:val="18"/>
                    </w:rPr>
                    <w:t>MCLG</w:t>
                  </w:r>
                </w:p>
              </w:tc>
              <w:tc>
                <w:tcPr>
                  <w:tcW w:w="3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D93BD2" w14:textId="77777777" w:rsidR="00082ED4" w:rsidRDefault="00000000">
                  <w:pPr>
                    <w:spacing w:after="0" w:line="240" w:lineRule="auto"/>
                  </w:pPr>
                  <w:r>
                    <w:rPr>
                      <w:rFonts w:ascii="Arial" w:eastAsia="Arial" w:hAnsi="Arial"/>
                      <w:b/>
                      <w:color w:val="00008B"/>
                      <w:sz w:val="18"/>
                    </w:rPr>
                    <w:t>Typical Source</w:t>
                  </w:r>
                </w:p>
              </w:tc>
            </w:tr>
            <w:tr w:rsidR="00082ED4" w14:paraId="648B13B1"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32B7B0C" w14:textId="77777777" w:rsidR="00082ED4" w:rsidRDefault="00000000">
                  <w:pPr>
                    <w:spacing w:after="0" w:line="240" w:lineRule="auto"/>
                  </w:pPr>
                  <w:r>
                    <w:rPr>
                      <w:rFonts w:ascii="Arial" w:eastAsia="Arial" w:hAnsi="Arial"/>
                      <w:color w:val="333333"/>
                      <w:sz w:val="18"/>
                    </w:rPr>
                    <w:t>BARIUM</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1C2B17" w14:textId="77777777" w:rsidR="00082ED4" w:rsidRDefault="00000000">
                  <w:pPr>
                    <w:spacing w:after="0" w:line="240" w:lineRule="auto"/>
                  </w:pPr>
                  <w:r>
                    <w:rPr>
                      <w:rFonts w:ascii="Arial" w:eastAsia="Arial" w:hAnsi="Arial"/>
                      <w:color w:val="333333"/>
                      <w:sz w:val="18"/>
                    </w:rPr>
                    <w:t>9/12/2023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ADDFE1" w14:textId="77777777" w:rsidR="00082ED4" w:rsidRDefault="00000000">
                  <w:pPr>
                    <w:spacing w:after="0" w:line="240" w:lineRule="auto"/>
                  </w:pPr>
                  <w:r>
                    <w:rPr>
                      <w:rFonts w:ascii="Arial" w:eastAsia="Arial" w:hAnsi="Arial"/>
                      <w:color w:val="333333"/>
                      <w:sz w:val="18"/>
                    </w:rPr>
                    <w:t>0.0542</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72B95E" w14:textId="77777777" w:rsidR="00082ED4" w:rsidRDefault="00000000">
                  <w:pPr>
                    <w:spacing w:after="0" w:line="240" w:lineRule="auto"/>
                  </w:pPr>
                  <w:r>
                    <w:rPr>
                      <w:rFonts w:ascii="Arial" w:eastAsia="Arial" w:hAnsi="Arial"/>
                      <w:color w:val="333333"/>
                      <w:sz w:val="18"/>
                    </w:rPr>
                    <w:t>0.0542</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3E2416" w14:textId="77777777" w:rsidR="00082ED4" w:rsidRDefault="00000000">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FB5122" w14:textId="77777777" w:rsidR="00082ED4" w:rsidRDefault="00000000">
                  <w:pPr>
                    <w:spacing w:after="0" w:line="240" w:lineRule="auto"/>
                  </w:pPr>
                  <w:r>
                    <w:rPr>
                      <w:rFonts w:ascii="Arial" w:eastAsia="Arial" w:hAnsi="Arial"/>
                      <w:color w:val="333333"/>
                      <w:sz w:val="18"/>
                    </w:rPr>
                    <w:t>2</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6469D6" w14:textId="77777777" w:rsidR="00082ED4" w:rsidRDefault="00000000">
                  <w:pPr>
                    <w:spacing w:after="0" w:line="240" w:lineRule="auto"/>
                  </w:pPr>
                  <w:r>
                    <w:rPr>
                      <w:rFonts w:ascii="Arial" w:eastAsia="Arial" w:hAnsi="Arial"/>
                      <w:color w:val="333333"/>
                      <w:sz w:val="18"/>
                    </w:rPr>
                    <w:t>2</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3CDA2F" w14:textId="77777777" w:rsidR="00082ED4" w:rsidRDefault="00000000">
                  <w:pPr>
                    <w:spacing w:after="0" w:line="240" w:lineRule="auto"/>
                  </w:pPr>
                  <w:r>
                    <w:rPr>
                      <w:rFonts w:ascii="Arial" w:eastAsia="Arial" w:hAnsi="Arial"/>
                      <w:color w:val="333333"/>
                      <w:sz w:val="18"/>
                    </w:rPr>
                    <w:t>Discharge of drilling wastes; Discharge from metal refineries; Erosion of natural deposits</w:t>
                  </w:r>
                </w:p>
              </w:tc>
            </w:tr>
            <w:tr w:rsidR="00082ED4" w14:paraId="60F5558B"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67F54A0" w14:textId="77777777" w:rsidR="00082ED4" w:rsidRDefault="00000000">
                  <w:pPr>
                    <w:spacing w:after="0" w:line="240" w:lineRule="auto"/>
                  </w:pPr>
                  <w:r>
                    <w:rPr>
                      <w:rFonts w:ascii="Arial" w:eastAsia="Arial" w:hAnsi="Arial"/>
                      <w:color w:val="333333"/>
                      <w:sz w:val="18"/>
                    </w:rPr>
                    <w:t>NITRATE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DE6A79" w14:textId="77777777" w:rsidR="00082ED4" w:rsidRDefault="00000000">
                  <w:pPr>
                    <w:spacing w:after="0" w:line="240" w:lineRule="auto"/>
                  </w:pPr>
                  <w:r>
                    <w:rPr>
                      <w:rFonts w:ascii="Arial" w:eastAsia="Arial" w:hAnsi="Arial"/>
                      <w:color w:val="333333"/>
                      <w:sz w:val="18"/>
                    </w:rPr>
                    <w:t>3/9/2023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A77075" w14:textId="77777777" w:rsidR="00082ED4" w:rsidRDefault="00000000">
                  <w:pPr>
                    <w:spacing w:after="0" w:line="240" w:lineRule="auto"/>
                  </w:pPr>
                  <w:r>
                    <w:rPr>
                      <w:rFonts w:ascii="Arial" w:eastAsia="Arial" w:hAnsi="Arial"/>
                      <w:color w:val="333333"/>
                      <w:sz w:val="18"/>
                    </w:rPr>
                    <w:t>0.21</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9223CD" w14:textId="77777777" w:rsidR="00082ED4" w:rsidRDefault="00000000">
                  <w:pPr>
                    <w:spacing w:after="0" w:line="240" w:lineRule="auto"/>
                  </w:pPr>
                  <w:r>
                    <w:rPr>
                      <w:rFonts w:ascii="Arial" w:eastAsia="Arial" w:hAnsi="Arial"/>
                      <w:color w:val="333333"/>
                      <w:sz w:val="18"/>
                    </w:rPr>
                    <w:t>0.15 - 0.21</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744D81" w14:textId="77777777" w:rsidR="00082ED4" w:rsidRDefault="00000000">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CE4C7D" w14:textId="77777777" w:rsidR="00082ED4" w:rsidRDefault="00000000">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595691" w14:textId="77777777" w:rsidR="00082ED4" w:rsidRDefault="00000000">
                  <w:pPr>
                    <w:spacing w:after="0" w:line="240" w:lineRule="auto"/>
                  </w:pPr>
                  <w:r>
                    <w:rPr>
                      <w:rFonts w:ascii="Arial" w:eastAsia="Arial" w:hAnsi="Arial"/>
                      <w:color w:val="333333"/>
                      <w:sz w:val="18"/>
                    </w:rPr>
                    <w:t>10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5AB599" w14:textId="77777777" w:rsidR="00082ED4" w:rsidRDefault="00000000">
                  <w:pPr>
                    <w:spacing w:after="0" w:line="240" w:lineRule="auto"/>
                  </w:pPr>
                  <w:r>
                    <w:rPr>
                      <w:rFonts w:ascii="Arial" w:eastAsia="Arial" w:hAnsi="Arial"/>
                      <w:color w:val="333333"/>
                      <w:sz w:val="18"/>
                    </w:rPr>
                    <w:t>Runoff from fertilizer use; Leaching from septic tanks, sewage; Erosion of natural deposits</w:t>
                  </w:r>
                </w:p>
              </w:tc>
            </w:tr>
            <w:tr w:rsidR="00082ED4" w14:paraId="6CAABA9B"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EDFA0B8" w14:textId="77777777" w:rsidR="00082ED4" w:rsidRDefault="00000000">
                  <w:pPr>
                    <w:spacing w:after="0" w:line="240" w:lineRule="auto"/>
                  </w:pPr>
                  <w:r>
                    <w:rPr>
                      <w:rFonts w:ascii="Arial" w:eastAsia="Arial" w:hAnsi="Arial"/>
                      <w:color w:val="333333"/>
                      <w:sz w:val="18"/>
                    </w:rPr>
                    <w:t>NITRATE-NITRITE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2589EA" w14:textId="77777777" w:rsidR="00082ED4" w:rsidRDefault="00000000">
                  <w:pPr>
                    <w:spacing w:after="0" w:line="240" w:lineRule="auto"/>
                  </w:pPr>
                  <w:r>
                    <w:rPr>
                      <w:rFonts w:ascii="Arial" w:eastAsia="Arial" w:hAnsi="Arial"/>
                      <w:color w:val="333333"/>
                      <w:sz w:val="18"/>
                    </w:rPr>
                    <w:t>2/14/2019</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288C08" w14:textId="77777777" w:rsidR="00082ED4" w:rsidRDefault="00000000">
                  <w:pPr>
                    <w:spacing w:after="0" w:line="240" w:lineRule="auto"/>
                  </w:pPr>
                  <w:r>
                    <w:rPr>
                      <w:rFonts w:ascii="Arial" w:eastAsia="Arial" w:hAnsi="Arial"/>
                      <w:color w:val="333333"/>
                      <w:sz w:val="18"/>
                    </w:rPr>
                    <w:t>0.76</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90E752" w14:textId="77777777" w:rsidR="00082ED4" w:rsidRDefault="00000000">
                  <w:pPr>
                    <w:spacing w:after="0" w:line="240" w:lineRule="auto"/>
                  </w:pPr>
                  <w:r>
                    <w:rPr>
                      <w:rFonts w:ascii="Arial" w:eastAsia="Arial" w:hAnsi="Arial"/>
                      <w:color w:val="333333"/>
                      <w:sz w:val="18"/>
                    </w:rPr>
                    <w:t>0.76</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071B85" w14:textId="77777777" w:rsidR="00082ED4" w:rsidRDefault="00000000">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B771EB" w14:textId="77777777" w:rsidR="00082ED4" w:rsidRDefault="00000000">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9A0B79" w14:textId="77777777" w:rsidR="00082ED4" w:rsidRDefault="00000000">
                  <w:pPr>
                    <w:spacing w:after="0" w:line="240" w:lineRule="auto"/>
                  </w:pPr>
                  <w:r>
                    <w:rPr>
                      <w:rFonts w:ascii="Arial" w:eastAsia="Arial" w:hAnsi="Arial"/>
                      <w:color w:val="333333"/>
                      <w:sz w:val="18"/>
                    </w:rPr>
                    <w:t>10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B72F9E" w14:textId="77777777" w:rsidR="00082ED4" w:rsidRDefault="00000000">
                  <w:pPr>
                    <w:spacing w:after="0" w:line="240" w:lineRule="auto"/>
                  </w:pPr>
                  <w:r>
                    <w:rPr>
                      <w:rFonts w:ascii="Arial" w:eastAsia="Arial" w:hAnsi="Arial"/>
                      <w:color w:val="333333"/>
                      <w:sz w:val="18"/>
                    </w:rPr>
                    <w:t>Runoff from fertilizer use; Leaching from septic tanks, sewage; Erosion of natural deposits</w:t>
                  </w:r>
                </w:p>
              </w:tc>
            </w:tr>
            <w:tr w:rsidR="005F10BD" w14:paraId="162F7F9F" w14:textId="77777777" w:rsidTr="005F10BD">
              <w:trPr>
                <w:trHeight w:val="360"/>
              </w:trPr>
              <w:tc>
                <w:tcPr>
                  <w:tcW w:w="1458" w:type="dxa"/>
                  <w:gridSpan w:val="8"/>
                </w:tcPr>
                <w:p w14:paraId="6CC5B009" w14:textId="77777777" w:rsidR="00082ED4" w:rsidRDefault="00082ED4">
                  <w:pPr>
                    <w:spacing w:after="0" w:line="240" w:lineRule="auto"/>
                  </w:pPr>
                </w:p>
              </w:tc>
            </w:tr>
          </w:tbl>
          <w:p w14:paraId="373FC703" w14:textId="77777777" w:rsidR="00082ED4" w:rsidRDefault="00082ED4">
            <w:pPr>
              <w:spacing w:after="0" w:line="240" w:lineRule="auto"/>
            </w:pPr>
          </w:p>
        </w:tc>
        <w:tc>
          <w:tcPr>
            <w:tcW w:w="25" w:type="dxa"/>
          </w:tcPr>
          <w:p w14:paraId="24C2862C" w14:textId="77777777" w:rsidR="00082ED4" w:rsidRDefault="00082ED4">
            <w:pPr>
              <w:pStyle w:val="EmptyCellLayoutStyle"/>
              <w:spacing w:after="0" w:line="240" w:lineRule="auto"/>
            </w:pPr>
          </w:p>
        </w:tc>
        <w:tc>
          <w:tcPr>
            <w:tcW w:w="11" w:type="dxa"/>
          </w:tcPr>
          <w:p w14:paraId="55A215C8" w14:textId="77777777" w:rsidR="00082ED4" w:rsidRDefault="00082ED4">
            <w:pPr>
              <w:pStyle w:val="EmptyCellLayoutStyle"/>
              <w:spacing w:after="0" w:line="240" w:lineRule="auto"/>
            </w:pPr>
          </w:p>
        </w:tc>
        <w:tc>
          <w:tcPr>
            <w:tcW w:w="13" w:type="dxa"/>
          </w:tcPr>
          <w:p w14:paraId="462A84A7" w14:textId="77777777" w:rsidR="00082ED4" w:rsidRDefault="00082ED4">
            <w:pPr>
              <w:pStyle w:val="EmptyCellLayoutStyle"/>
              <w:spacing w:after="0" w:line="240" w:lineRule="auto"/>
            </w:pPr>
          </w:p>
        </w:tc>
        <w:tc>
          <w:tcPr>
            <w:tcW w:w="27" w:type="dxa"/>
          </w:tcPr>
          <w:p w14:paraId="682FE331" w14:textId="77777777" w:rsidR="00082ED4" w:rsidRDefault="00082ED4">
            <w:pPr>
              <w:pStyle w:val="EmptyCellLayoutStyle"/>
              <w:spacing w:after="0" w:line="240" w:lineRule="auto"/>
            </w:pPr>
          </w:p>
        </w:tc>
      </w:tr>
      <w:tr w:rsidR="00082ED4" w14:paraId="54A9EA96" w14:textId="77777777">
        <w:trPr>
          <w:trHeight w:val="63"/>
        </w:trPr>
        <w:tc>
          <w:tcPr>
            <w:tcW w:w="48" w:type="dxa"/>
          </w:tcPr>
          <w:p w14:paraId="782D7383" w14:textId="77777777" w:rsidR="00082ED4" w:rsidRDefault="00082ED4">
            <w:pPr>
              <w:pStyle w:val="EmptyCellLayoutStyle"/>
              <w:spacing w:after="0" w:line="240" w:lineRule="auto"/>
            </w:pPr>
          </w:p>
        </w:tc>
        <w:tc>
          <w:tcPr>
            <w:tcW w:w="24" w:type="dxa"/>
          </w:tcPr>
          <w:p w14:paraId="02B559E3" w14:textId="77777777" w:rsidR="00082ED4" w:rsidRDefault="00082ED4">
            <w:pPr>
              <w:pStyle w:val="EmptyCellLayoutStyle"/>
              <w:spacing w:after="0" w:line="240" w:lineRule="auto"/>
            </w:pPr>
          </w:p>
        </w:tc>
        <w:tc>
          <w:tcPr>
            <w:tcW w:w="10563" w:type="dxa"/>
          </w:tcPr>
          <w:p w14:paraId="0245FF28" w14:textId="77777777" w:rsidR="00082ED4" w:rsidRDefault="00082ED4">
            <w:pPr>
              <w:pStyle w:val="EmptyCellLayoutStyle"/>
              <w:spacing w:after="0" w:line="240" w:lineRule="auto"/>
            </w:pPr>
          </w:p>
        </w:tc>
        <w:tc>
          <w:tcPr>
            <w:tcW w:w="25" w:type="dxa"/>
          </w:tcPr>
          <w:p w14:paraId="525A6305" w14:textId="77777777" w:rsidR="00082ED4" w:rsidRDefault="00082ED4">
            <w:pPr>
              <w:pStyle w:val="EmptyCellLayoutStyle"/>
              <w:spacing w:after="0" w:line="240" w:lineRule="auto"/>
            </w:pPr>
          </w:p>
        </w:tc>
        <w:tc>
          <w:tcPr>
            <w:tcW w:w="11" w:type="dxa"/>
          </w:tcPr>
          <w:p w14:paraId="70959E36" w14:textId="77777777" w:rsidR="00082ED4" w:rsidRDefault="00082ED4">
            <w:pPr>
              <w:pStyle w:val="EmptyCellLayoutStyle"/>
              <w:spacing w:after="0" w:line="240" w:lineRule="auto"/>
            </w:pPr>
          </w:p>
        </w:tc>
        <w:tc>
          <w:tcPr>
            <w:tcW w:w="13" w:type="dxa"/>
          </w:tcPr>
          <w:p w14:paraId="36E3694A" w14:textId="77777777" w:rsidR="00082ED4" w:rsidRDefault="00082ED4">
            <w:pPr>
              <w:pStyle w:val="EmptyCellLayoutStyle"/>
              <w:spacing w:after="0" w:line="240" w:lineRule="auto"/>
            </w:pPr>
          </w:p>
        </w:tc>
        <w:tc>
          <w:tcPr>
            <w:tcW w:w="27" w:type="dxa"/>
          </w:tcPr>
          <w:p w14:paraId="4D4B1678" w14:textId="77777777" w:rsidR="00082ED4" w:rsidRDefault="00082ED4">
            <w:pPr>
              <w:pStyle w:val="EmptyCellLayoutStyle"/>
              <w:spacing w:after="0" w:line="240" w:lineRule="auto"/>
            </w:pPr>
          </w:p>
        </w:tc>
      </w:tr>
      <w:tr w:rsidR="00082ED4" w14:paraId="091EA5BE" w14:textId="77777777">
        <w:tc>
          <w:tcPr>
            <w:tcW w:w="48" w:type="dxa"/>
          </w:tcPr>
          <w:p w14:paraId="1599530A" w14:textId="77777777" w:rsidR="00082ED4" w:rsidRDefault="00082ED4">
            <w:pPr>
              <w:pStyle w:val="EmptyCellLayoutStyle"/>
              <w:spacing w:after="0" w:line="240" w:lineRule="auto"/>
            </w:pPr>
          </w:p>
        </w:tc>
        <w:tc>
          <w:tcPr>
            <w:tcW w:w="24" w:type="dxa"/>
          </w:tcPr>
          <w:p w14:paraId="3613523E"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03"/>
              <w:gridCol w:w="1344"/>
              <w:gridCol w:w="1192"/>
              <w:gridCol w:w="919"/>
              <w:gridCol w:w="1066"/>
              <w:gridCol w:w="805"/>
              <w:gridCol w:w="712"/>
              <w:gridCol w:w="703"/>
              <w:gridCol w:w="1959"/>
            </w:tblGrid>
            <w:tr w:rsidR="00082ED4" w14:paraId="474479E8" w14:textId="77777777">
              <w:trPr>
                <w:trHeight w:val="705"/>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E46E36D" w14:textId="77777777" w:rsidR="00082ED4" w:rsidRDefault="00000000">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8F8A57" w14:textId="77777777" w:rsidR="00082ED4" w:rsidRDefault="00000000">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BAF8DB" w14:textId="77777777" w:rsidR="00082ED4" w:rsidRDefault="00000000">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E9CDD0" w14:textId="77777777" w:rsidR="00082ED4" w:rsidRDefault="00000000">
                  <w:pPr>
                    <w:spacing w:after="0" w:line="240" w:lineRule="auto"/>
                  </w:pPr>
                  <w:r>
                    <w:rPr>
                      <w:rFonts w:ascii="Arial" w:eastAsia="Arial" w:hAnsi="Arial"/>
                      <w:b/>
                      <w:color w:val="00008B"/>
                      <w:sz w:val="18"/>
                    </w:rPr>
                    <w:t>Highest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897FC0" w14:textId="77777777" w:rsidR="00082ED4" w:rsidRDefault="00000000">
                  <w:pPr>
                    <w:spacing w:after="0" w:line="240" w:lineRule="auto"/>
                  </w:pPr>
                  <w:r>
                    <w:rPr>
                      <w:rFonts w:ascii="Arial" w:eastAsia="Arial" w:hAnsi="Arial"/>
                      <w:b/>
                      <w:color w:val="00008B"/>
                      <w:sz w:val="18"/>
                    </w:rPr>
                    <w:t>Range</w:t>
                  </w:r>
                </w:p>
                <w:p w14:paraId="51F6C4C3" w14:textId="77777777" w:rsidR="00082ED4" w:rsidRDefault="00000000">
                  <w:pPr>
                    <w:spacing w:after="0" w:line="240" w:lineRule="auto"/>
                  </w:pPr>
                  <w:r>
                    <w:rPr>
                      <w:rFonts w:ascii="Arial" w:eastAsia="Arial" w:hAnsi="Arial"/>
                      <w:b/>
                      <w:color w:val="00008B"/>
                      <w:sz w:val="18"/>
                    </w:rPr>
                    <w:t>(low/high)</w:t>
                  </w:r>
                </w:p>
                <w:p w14:paraId="02E748C8" w14:textId="77777777" w:rsidR="00082ED4" w:rsidRDefault="00082ED4">
                  <w:pPr>
                    <w:spacing w:after="0" w:line="240" w:lineRule="auto"/>
                  </w:pP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DFCF42" w14:textId="77777777" w:rsidR="00082ED4" w:rsidRDefault="00000000">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1F166F" w14:textId="77777777" w:rsidR="00082ED4" w:rsidRDefault="00000000">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AC69AE" w14:textId="77777777" w:rsidR="00082ED4" w:rsidRDefault="00000000">
                  <w:pPr>
                    <w:spacing w:after="0" w:line="240" w:lineRule="auto"/>
                  </w:pPr>
                  <w:r>
                    <w:rPr>
                      <w:rFonts w:ascii="Arial" w:eastAsia="Arial" w:hAnsi="Arial"/>
                      <w:b/>
                      <w:color w:val="00008B"/>
                      <w:sz w:val="18"/>
                    </w:rPr>
                    <w:t>MCLG</w:t>
                  </w:r>
                </w:p>
              </w:tc>
              <w:tc>
                <w:tcPr>
                  <w:tcW w:w="19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5F0B62" w14:textId="77777777" w:rsidR="00082ED4" w:rsidRDefault="00000000">
                  <w:pPr>
                    <w:spacing w:after="0" w:line="240" w:lineRule="auto"/>
                  </w:pPr>
                  <w:r>
                    <w:rPr>
                      <w:rFonts w:ascii="Arial" w:eastAsia="Arial" w:hAnsi="Arial"/>
                      <w:b/>
                      <w:color w:val="00008B"/>
                      <w:sz w:val="18"/>
                    </w:rPr>
                    <w:t>Typical Source</w:t>
                  </w:r>
                </w:p>
              </w:tc>
            </w:tr>
            <w:tr w:rsidR="00082ED4" w14:paraId="16FDE4C7"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90581D0" w14:textId="77777777" w:rsidR="00082ED4" w:rsidRDefault="00000000">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51DBCF" w14:textId="77777777" w:rsidR="00082ED4" w:rsidRDefault="00000000">
                  <w:pPr>
                    <w:spacing w:after="0" w:line="240" w:lineRule="auto"/>
                  </w:pPr>
                  <w:r>
                    <w:rPr>
                      <w:rFonts w:ascii="Arial" w:eastAsia="Arial" w:hAnsi="Arial"/>
                      <w:color w:val="333333"/>
                      <w:sz w:val="18"/>
                    </w:rPr>
                    <w:t>WARM SPRINGS INTERMEDIATE SCHOOL</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6A6679" w14:textId="77777777" w:rsidR="00082ED4" w:rsidRDefault="00000000">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E9F45E" w14:textId="77777777" w:rsidR="00082ED4" w:rsidRDefault="00000000">
                  <w:pPr>
                    <w:spacing w:after="0" w:line="240" w:lineRule="auto"/>
                  </w:pPr>
                  <w:r>
                    <w:rPr>
                      <w:rFonts w:ascii="Arial" w:eastAsia="Arial" w:hAnsi="Arial"/>
                      <w:color w:val="333333"/>
                      <w:sz w:val="18"/>
                    </w:rPr>
                    <w:t>3</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508DC5" w14:textId="77777777" w:rsidR="00082ED4" w:rsidRDefault="00000000">
                  <w:pPr>
                    <w:spacing w:after="0" w:line="240" w:lineRule="auto"/>
                  </w:pPr>
                  <w:r>
                    <w:rPr>
                      <w:rFonts w:ascii="Arial" w:eastAsia="Arial" w:hAnsi="Arial"/>
                      <w:color w:val="333333"/>
                      <w:sz w:val="18"/>
                    </w:rPr>
                    <w:t>3 - 3</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5B8D50" w14:textId="77777777" w:rsidR="00082ED4" w:rsidRDefault="00000000">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493298" w14:textId="77777777" w:rsidR="00082ED4" w:rsidRDefault="00000000">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26C6DD" w14:textId="77777777" w:rsidR="00082ED4" w:rsidRDefault="00000000">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A7D75D" w14:textId="77777777" w:rsidR="00082ED4" w:rsidRDefault="00000000">
                  <w:pPr>
                    <w:spacing w:after="0" w:line="240" w:lineRule="auto"/>
                  </w:pPr>
                  <w:r>
                    <w:rPr>
                      <w:rFonts w:ascii="Arial" w:eastAsia="Arial" w:hAnsi="Arial"/>
                      <w:color w:val="333333"/>
                      <w:sz w:val="18"/>
                    </w:rPr>
                    <w:t>By-product of drinking water disinfection</w:t>
                  </w:r>
                </w:p>
              </w:tc>
            </w:tr>
            <w:tr w:rsidR="00082ED4" w14:paraId="14BD7642"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53E5F8A" w14:textId="77777777" w:rsidR="00082ED4" w:rsidRDefault="00000000">
                  <w:pPr>
                    <w:spacing w:after="0" w:line="240" w:lineRule="auto"/>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E40247" w14:textId="77777777" w:rsidR="00082ED4" w:rsidRDefault="00000000">
                  <w:pPr>
                    <w:spacing w:after="0" w:line="240" w:lineRule="auto"/>
                  </w:pPr>
                  <w:r>
                    <w:rPr>
                      <w:rFonts w:ascii="Arial" w:eastAsia="Arial" w:hAnsi="Arial"/>
                      <w:color w:val="333333"/>
                      <w:sz w:val="18"/>
                    </w:rPr>
                    <w:t>CLOSE CPA &amp; INSURANCE-RT. 522</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385322" w14:textId="77777777" w:rsidR="00082ED4" w:rsidRDefault="00000000">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DA040F" w14:textId="77777777" w:rsidR="00082ED4" w:rsidRDefault="00000000">
                  <w:pPr>
                    <w:spacing w:after="0" w:line="240" w:lineRule="auto"/>
                  </w:pPr>
                  <w:r>
                    <w:rPr>
                      <w:rFonts w:ascii="Arial" w:eastAsia="Arial" w:hAnsi="Arial"/>
                      <w:color w:val="333333"/>
                      <w:sz w:val="18"/>
                    </w:rPr>
                    <w:t>5</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DAA2F2" w14:textId="77777777" w:rsidR="00082ED4" w:rsidRDefault="00000000">
                  <w:pPr>
                    <w:spacing w:after="0" w:line="240" w:lineRule="auto"/>
                  </w:pPr>
                  <w:r>
                    <w:rPr>
                      <w:rFonts w:ascii="Arial" w:eastAsia="Arial" w:hAnsi="Arial"/>
                      <w:color w:val="333333"/>
                      <w:sz w:val="18"/>
                    </w:rPr>
                    <w:t>5 - 5</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A9DC2D" w14:textId="77777777" w:rsidR="00082ED4" w:rsidRDefault="00000000">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70A861" w14:textId="77777777" w:rsidR="00082ED4" w:rsidRDefault="00000000">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F858CC" w14:textId="77777777" w:rsidR="00082ED4" w:rsidRDefault="00000000">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734F7E" w14:textId="77777777" w:rsidR="00082ED4" w:rsidRDefault="00000000">
                  <w:pPr>
                    <w:spacing w:after="0" w:line="240" w:lineRule="auto"/>
                  </w:pPr>
                  <w:r>
                    <w:rPr>
                      <w:rFonts w:ascii="Arial" w:eastAsia="Arial" w:hAnsi="Arial"/>
                      <w:color w:val="333333"/>
                      <w:sz w:val="18"/>
                    </w:rPr>
                    <w:t>By-product of drinking water chlorination</w:t>
                  </w:r>
                </w:p>
              </w:tc>
            </w:tr>
            <w:tr w:rsidR="00082ED4" w14:paraId="1B02D964"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36E8184" w14:textId="77777777" w:rsidR="00082ED4" w:rsidRDefault="00000000">
                  <w:pPr>
                    <w:spacing w:after="0" w:line="240" w:lineRule="auto"/>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6B7FFF" w14:textId="77777777" w:rsidR="00082ED4" w:rsidRDefault="00000000">
                  <w:pPr>
                    <w:spacing w:after="0" w:line="240" w:lineRule="auto"/>
                  </w:pPr>
                  <w:r>
                    <w:rPr>
                      <w:rFonts w:ascii="Arial" w:eastAsia="Arial" w:hAnsi="Arial"/>
                      <w:color w:val="333333"/>
                      <w:sz w:val="18"/>
                    </w:rPr>
                    <w:t>WARM SPRINGS INTERMEDIATE SCHOOL</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1A015A" w14:textId="77777777" w:rsidR="00082ED4" w:rsidRDefault="00000000">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B29783" w14:textId="77777777" w:rsidR="00082ED4" w:rsidRDefault="00000000">
                  <w:pPr>
                    <w:spacing w:after="0" w:line="240" w:lineRule="auto"/>
                  </w:pPr>
                  <w:r>
                    <w:rPr>
                      <w:rFonts w:ascii="Arial" w:eastAsia="Arial" w:hAnsi="Arial"/>
                      <w:color w:val="333333"/>
                      <w:sz w:val="18"/>
                    </w:rPr>
                    <w:t>12</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6B5C50" w14:textId="77777777" w:rsidR="00082ED4" w:rsidRDefault="00000000">
                  <w:pPr>
                    <w:spacing w:after="0" w:line="240" w:lineRule="auto"/>
                  </w:pPr>
                  <w:r>
                    <w:rPr>
                      <w:rFonts w:ascii="Arial" w:eastAsia="Arial" w:hAnsi="Arial"/>
                      <w:color w:val="333333"/>
                      <w:sz w:val="18"/>
                    </w:rPr>
                    <w:t>12 - 12</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C13172" w14:textId="77777777" w:rsidR="00082ED4" w:rsidRDefault="00000000">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92A7B8" w14:textId="77777777" w:rsidR="00082ED4" w:rsidRDefault="00000000">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393EB8" w14:textId="77777777" w:rsidR="00082ED4" w:rsidRDefault="00000000">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2802DD" w14:textId="77777777" w:rsidR="00082ED4" w:rsidRDefault="00000000">
                  <w:pPr>
                    <w:spacing w:after="0" w:line="240" w:lineRule="auto"/>
                  </w:pPr>
                  <w:r>
                    <w:rPr>
                      <w:rFonts w:ascii="Arial" w:eastAsia="Arial" w:hAnsi="Arial"/>
                      <w:color w:val="333333"/>
                      <w:sz w:val="18"/>
                    </w:rPr>
                    <w:t>By-product of drinking water chlorination</w:t>
                  </w:r>
                </w:p>
              </w:tc>
            </w:tr>
            <w:tr w:rsidR="005F10BD" w14:paraId="03C8B5A9" w14:textId="77777777" w:rsidTr="005F10BD">
              <w:trPr>
                <w:trHeight w:val="360"/>
              </w:trPr>
              <w:tc>
                <w:tcPr>
                  <w:tcW w:w="1903" w:type="dxa"/>
                  <w:gridSpan w:val="9"/>
                </w:tcPr>
                <w:p w14:paraId="575A839B" w14:textId="77777777" w:rsidR="00082ED4" w:rsidRDefault="00082ED4">
                  <w:pPr>
                    <w:spacing w:after="0" w:line="240" w:lineRule="auto"/>
                  </w:pPr>
                </w:p>
              </w:tc>
            </w:tr>
          </w:tbl>
          <w:p w14:paraId="45EDBD3B" w14:textId="77777777" w:rsidR="00082ED4" w:rsidRDefault="00082ED4">
            <w:pPr>
              <w:spacing w:after="0" w:line="240" w:lineRule="auto"/>
            </w:pPr>
          </w:p>
        </w:tc>
        <w:tc>
          <w:tcPr>
            <w:tcW w:w="25" w:type="dxa"/>
          </w:tcPr>
          <w:p w14:paraId="4C815A0C" w14:textId="77777777" w:rsidR="00082ED4" w:rsidRDefault="00082ED4">
            <w:pPr>
              <w:pStyle w:val="EmptyCellLayoutStyle"/>
              <w:spacing w:after="0" w:line="240" w:lineRule="auto"/>
            </w:pPr>
          </w:p>
        </w:tc>
        <w:tc>
          <w:tcPr>
            <w:tcW w:w="11" w:type="dxa"/>
          </w:tcPr>
          <w:p w14:paraId="1968617E" w14:textId="77777777" w:rsidR="00082ED4" w:rsidRDefault="00082ED4">
            <w:pPr>
              <w:pStyle w:val="EmptyCellLayoutStyle"/>
              <w:spacing w:after="0" w:line="240" w:lineRule="auto"/>
            </w:pPr>
          </w:p>
        </w:tc>
        <w:tc>
          <w:tcPr>
            <w:tcW w:w="13" w:type="dxa"/>
          </w:tcPr>
          <w:p w14:paraId="5470DE29" w14:textId="77777777" w:rsidR="00082ED4" w:rsidRDefault="00082ED4">
            <w:pPr>
              <w:pStyle w:val="EmptyCellLayoutStyle"/>
              <w:spacing w:after="0" w:line="240" w:lineRule="auto"/>
            </w:pPr>
          </w:p>
        </w:tc>
        <w:tc>
          <w:tcPr>
            <w:tcW w:w="27" w:type="dxa"/>
          </w:tcPr>
          <w:p w14:paraId="0907BE5D" w14:textId="77777777" w:rsidR="00082ED4" w:rsidRDefault="00082ED4">
            <w:pPr>
              <w:pStyle w:val="EmptyCellLayoutStyle"/>
              <w:spacing w:after="0" w:line="240" w:lineRule="auto"/>
            </w:pPr>
          </w:p>
        </w:tc>
      </w:tr>
      <w:tr w:rsidR="00082ED4" w14:paraId="5B3EE8AD" w14:textId="77777777">
        <w:trPr>
          <w:trHeight w:val="100"/>
        </w:trPr>
        <w:tc>
          <w:tcPr>
            <w:tcW w:w="48" w:type="dxa"/>
          </w:tcPr>
          <w:p w14:paraId="77C92716" w14:textId="77777777" w:rsidR="00082ED4" w:rsidRDefault="00082ED4">
            <w:pPr>
              <w:pStyle w:val="EmptyCellLayoutStyle"/>
              <w:spacing w:after="0" w:line="240" w:lineRule="auto"/>
            </w:pPr>
          </w:p>
        </w:tc>
        <w:tc>
          <w:tcPr>
            <w:tcW w:w="24" w:type="dxa"/>
          </w:tcPr>
          <w:p w14:paraId="7AED789D" w14:textId="77777777" w:rsidR="00082ED4" w:rsidRDefault="00082ED4">
            <w:pPr>
              <w:pStyle w:val="EmptyCellLayoutStyle"/>
              <w:spacing w:after="0" w:line="240" w:lineRule="auto"/>
            </w:pPr>
          </w:p>
        </w:tc>
        <w:tc>
          <w:tcPr>
            <w:tcW w:w="10563" w:type="dxa"/>
          </w:tcPr>
          <w:p w14:paraId="03392888" w14:textId="77777777" w:rsidR="00082ED4" w:rsidRDefault="00082ED4">
            <w:pPr>
              <w:pStyle w:val="EmptyCellLayoutStyle"/>
              <w:spacing w:after="0" w:line="240" w:lineRule="auto"/>
            </w:pPr>
          </w:p>
        </w:tc>
        <w:tc>
          <w:tcPr>
            <w:tcW w:w="25" w:type="dxa"/>
          </w:tcPr>
          <w:p w14:paraId="42D4A8DF" w14:textId="77777777" w:rsidR="00082ED4" w:rsidRDefault="00082ED4">
            <w:pPr>
              <w:pStyle w:val="EmptyCellLayoutStyle"/>
              <w:spacing w:after="0" w:line="240" w:lineRule="auto"/>
            </w:pPr>
          </w:p>
        </w:tc>
        <w:tc>
          <w:tcPr>
            <w:tcW w:w="11" w:type="dxa"/>
          </w:tcPr>
          <w:p w14:paraId="735F4715" w14:textId="77777777" w:rsidR="00082ED4" w:rsidRDefault="00082ED4">
            <w:pPr>
              <w:pStyle w:val="EmptyCellLayoutStyle"/>
              <w:spacing w:after="0" w:line="240" w:lineRule="auto"/>
            </w:pPr>
          </w:p>
        </w:tc>
        <w:tc>
          <w:tcPr>
            <w:tcW w:w="13" w:type="dxa"/>
          </w:tcPr>
          <w:p w14:paraId="2936D9D4" w14:textId="77777777" w:rsidR="00082ED4" w:rsidRDefault="00082ED4">
            <w:pPr>
              <w:pStyle w:val="EmptyCellLayoutStyle"/>
              <w:spacing w:after="0" w:line="240" w:lineRule="auto"/>
            </w:pPr>
          </w:p>
        </w:tc>
        <w:tc>
          <w:tcPr>
            <w:tcW w:w="27" w:type="dxa"/>
          </w:tcPr>
          <w:p w14:paraId="384F74C1" w14:textId="77777777" w:rsidR="00082ED4" w:rsidRDefault="00082ED4">
            <w:pPr>
              <w:pStyle w:val="EmptyCellLayoutStyle"/>
              <w:spacing w:after="0" w:line="240" w:lineRule="auto"/>
            </w:pPr>
          </w:p>
        </w:tc>
      </w:tr>
      <w:tr w:rsidR="00082ED4" w14:paraId="3BBFEEBE" w14:textId="77777777">
        <w:tc>
          <w:tcPr>
            <w:tcW w:w="48" w:type="dxa"/>
          </w:tcPr>
          <w:p w14:paraId="17712984" w14:textId="77777777" w:rsidR="00082ED4" w:rsidRDefault="00082ED4">
            <w:pPr>
              <w:pStyle w:val="EmptyCellLayoutStyle"/>
              <w:spacing w:after="0" w:line="240" w:lineRule="auto"/>
            </w:pPr>
          </w:p>
        </w:tc>
        <w:tc>
          <w:tcPr>
            <w:tcW w:w="24" w:type="dxa"/>
          </w:tcPr>
          <w:p w14:paraId="6B52594F"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16"/>
              <w:gridCol w:w="1123"/>
              <w:gridCol w:w="1220"/>
              <w:gridCol w:w="1038"/>
              <w:gridCol w:w="563"/>
              <w:gridCol w:w="527"/>
              <w:gridCol w:w="1063"/>
              <w:gridCol w:w="3559"/>
            </w:tblGrid>
            <w:tr w:rsidR="00082ED4" w14:paraId="0294202C" w14:textId="77777777">
              <w:trPr>
                <w:trHeight w:val="642"/>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13919EB" w14:textId="77777777" w:rsidR="00082ED4" w:rsidRDefault="00000000">
                  <w:pPr>
                    <w:spacing w:after="0" w:line="240" w:lineRule="auto"/>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A42DB5" w14:textId="77777777" w:rsidR="00082ED4" w:rsidRDefault="00000000">
                  <w:pPr>
                    <w:spacing w:after="0" w:line="240" w:lineRule="auto"/>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7A2A5C" w14:textId="77777777" w:rsidR="00082ED4" w:rsidRDefault="00000000">
                  <w:pPr>
                    <w:spacing w:after="0" w:line="240" w:lineRule="auto"/>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B7C856" w14:textId="77777777" w:rsidR="00082ED4" w:rsidRDefault="00000000">
                  <w:pPr>
                    <w:spacing w:after="0" w:line="240" w:lineRule="auto"/>
                  </w:pPr>
                  <w:r>
                    <w:rPr>
                      <w:rFonts w:ascii="Arial" w:eastAsia="Arial" w:hAnsi="Arial"/>
                      <w:b/>
                      <w:color w:val="00008B"/>
                      <w:sz w:val="18"/>
                    </w:rPr>
                    <w:t>Range</w:t>
                  </w:r>
                </w:p>
                <w:p w14:paraId="558D7EEE" w14:textId="77777777" w:rsidR="00082ED4" w:rsidRDefault="00000000">
                  <w:pPr>
                    <w:spacing w:after="0" w:line="240" w:lineRule="auto"/>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4B5BAF" w14:textId="77777777" w:rsidR="00082ED4" w:rsidRDefault="00000000">
                  <w:pPr>
                    <w:spacing w:after="0" w:line="240" w:lineRule="auto"/>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091FA4" w14:textId="77777777" w:rsidR="00082ED4" w:rsidRDefault="00000000">
                  <w:pPr>
                    <w:spacing w:after="0" w:line="240" w:lineRule="auto"/>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0FB2F7" w14:textId="77777777" w:rsidR="00082ED4" w:rsidRDefault="00000000">
                  <w:pPr>
                    <w:spacing w:after="0" w:line="240" w:lineRule="auto"/>
                  </w:pPr>
                  <w:r>
                    <w:rPr>
                      <w:rFonts w:ascii="Arial" w:eastAsia="Arial" w:hAnsi="Arial"/>
                      <w:b/>
                      <w:color w:val="00008B"/>
                      <w:sz w:val="18"/>
                    </w:rPr>
                    <w:t>Sites Over AL</w:t>
                  </w:r>
                </w:p>
              </w:tc>
              <w:tc>
                <w:tcPr>
                  <w:tcW w:w="35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518625" w14:textId="77777777" w:rsidR="00082ED4" w:rsidRDefault="00000000">
                  <w:pPr>
                    <w:spacing w:after="0" w:line="240" w:lineRule="auto"/>
                  </w:pPr>
                  <w:r>
                    <w:rPr>
                      <w:rFonts w:ascii="Arial" w:eastAsia="Arial" w:hAnsi="Arial"/>
                      <w:b/>
                      <w:color w:val="00008B"/>
                      <w:sz w:val="18"/>
                    </w:rPr>
                    <w:t>Typical Source</w:t>
                  </w:r>
                </w:p>
              </w:tc>
            </w:tr>
            <w:tr w:rsidR="00082ED4" w14:paraId="54DDD1FF" w14:textId="77777777">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A2ECAA" w14:textId="77777777" w:rsidR="00082ED4" w:rsidRDefault="00000000">
                  <w:pPr>
                    <w:spacing w:after="0" w:line="240" w:lineRule="auto"/>
                  </w:pPr>
                  <w:r>
                    <w:rPr>
                      <w:rFonts w:ascii="Arial" w:eastAsia="Arial" w:hAnsi="Arial"/>
                      <w:color w:val="333333"/>
                      <w:sz w:val="18"/>
                    </w:rPr>
                    <w:lastRenderedPageBreak/>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5DDD7A" w14:textId="77777777" w:rsidR="00082ED4" w:rsidRDefault="00000000">
                  <w:pPr>
                    <w:spacing w:after="0" w:line="240" w:lineRule="auto"/>
                  </w:pPr>
                  <w:r>
                    <w:rPr>
                      <w:rFonts w:ascii="Arial" w:eastAsia="Arial" w:hAnsi="Arial"/>
                      <w:color w:val="333333"/>
                      <w:sz w:val="18"/>
                    </w:rPr>
                    <w:t>2021</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063FC3" w14:textId="77777777" w:rsidR="00082ED4" w:rsidRDefault="00000000">
                  <w:pPr>
                    <w:spacing w:after="0" w:line="240" w:lineRule="auto"/>
                  </w:pPr>
                  <w:r>
                    <w:rPr>
                      <w:rFonts w:ascii="Arial" w:eastAsia="Arial" w:hAnsi="Arial"/>
                      <w:color w:val="333333"/>
                      <w:sz w:val="18"/>
                    </w:rPr>
                    <w:t>0.57</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C92479" w14:textId="77777777" w:rsidR="00082ED4" w:rsidRDefault="00000000">
                  <w:pPr>
                    <w:spacing w:after="0" w:line="240" w:lineRule="auto"/>
                  </w:pPr>
                  <w:r>
                    <w:rPr>
                      <w:rFonts w:ascii="Arial" w:eastAsia="Arial" w:hAnsi="Arial"/>
                      <w:color w:val="333333"/>
                      <w:sz w:val="18"/>
                    </w:rPr>
                    <w:t>0.0084 - 0.63</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890528" w14:textId="77777777" w:rsidR="00082ED4" w:rsidRDefault="00000000">
                  <w:pPr>
                    <w:spacing w:after="0" w:line="240" w:lineRule="auto"/>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97A925" w14:textId="77777777" w:rsidR="00082ED4" w:rsidRDefault="00000000">
                  <w:pPr>
                    <w:spacing w:after="0" w:line="240" w:lineRule="auto"/>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40D392" w14:textId="77777777" w:rsidR="00082ED4" w:rsidRDefault="00000000">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016DCA" w14:textId="77777777" w:rsidR="00082ED4" w:rsidRDefault="00000000">
                  <w:pPr>
                    <w:spacing w:after="0" w:line="240" w:lineRule="auto"/>
                  </w:pPr>
                  <w:r>
                    <w:rPr>
                      <w:rFonts w:ascii="Arial" w:eastAsia="Arial" w:hAnsi="Arial"/>
                      <w:color w:val="333333"/>
                      <w:sz w:val="18"/>
                    </w:rPr>
                    <w:t>Corrosion of household plumbing systems; Erosion of natural deposits; Leaching from wood preservatives</w:t>
                  </w:r>
                </w:p>
              </w:tc>
            </w:tr>
            <w:tr w:rsidR="00082ED4" w14:paraId="77C1E07B" w14:textId="77777777">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CCE07E4" w14:textId="77777777" w:rsidR="00082ED4" w:rsidRDefault="00000000">
                  <w:pPr>
                    <w:spacing w:after="0" w:line="240" w:lineRule="auto"/>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119104" w14:textId="77777777" w:rsidR="00082ED4" w:rsidRDefault="00000000">
                  <w:pPr>
                    <w:spacing w:after="0" w:line="240" w:lineRule="auto"/>
                  </w:pPr>
                  <w:r>
                    <w:rPr>
                      <w:rFonts w:ascii="Arial" w:eastAsia="Arial" w:hAnsi="Arial"/>
                      <w:color w:val="333333"/>
                      <w:sz w:val="18"/>
                    </w:rPr>
                    <w:t>2021</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F52278" w14:textId="77777777" w:rsidR="00082ED4" w:rsidRDefault="00000000">
                  <w:pPr>
                    <w:spacing w:after="0" w:line="240" w:lineRule="auto"/>
                  </w:pPr>
                  <w:r>
                    <w:rPr>
                      <w:rFonts w:ascii="Arial" w:eastAsia="Arial" w:hAnsi="Arial"/>
                      <w:color w:val="333333"/>
                      <w:sz w:val="18"/>
                    </w:rPr>
                    <w:t>1.2</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380B2C" w14:textId="77777777" w:rsidR="00082ED4" w:rsidRDefault="00000000">
                  <w:pPr>
                    <w:spacing w:after="0" w:line="240" w:lineRule="auto"/>
                  </w:pPr>
                  <w:r>
                    <w:rPr>
                      <w:rFonts w:ascii="Arial" w:eastAsia="Arial" w:hAnsi="Arial"/>
                      <w:color w:val="333333"/>
                      <w:sz w:val="18"/>
                    </w:rPr>
                    <w:t>0.15 - 1.7</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114597" w14:textId="77777777" w:rsidR="00082ED4" w:rsidRDefault="00000000">
                  <w:pPr>
                    <w:spacing w:after="0" w:line="240" w:lineRule="auto"/>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A78AF3" w14:textId="77777777" w:rsidR="00082ED4" w:rsidRDefault="00000000">
                  <w:pPr>
                    <w:spacing w:after="0" w:line="240" w:lineRule="auto"/>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8A55A2" w14:textId="77777777" w:rsidR="00082ED4" w:rsidRDefault="00000000">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03FB06" w14:textId="77777777" w:rsidR="00082ED4" w:rsidRDefault="00000000">
                  <w:pPr>
                    <w:spacing w:after="0" w:line="240" w:lineRule="auto"/>
                  </w:pPr>
                  <w:r>
                    <w:rPr>
                      <w:rFonts w:ascii="Arial" w:eastAsia="Arial" w:hAnsi="Arial"/>
                      <w:color w:val="333333"/>
                      <w:sz w:val="18"/>
                    </w:rPr>
                    <w:t>Corrosion of household plumbing systems; Erosion of natural deposits</w:t>
                  </w:r>
                </w:p>
              </w:tc>
            </w:tr>
            <w:tr w:rsidR="005F10BD" w14:paraId="4DC1E542" w14:textId="77777777" w:rsidTr="005F10BD">
              <w:trPr>
                <w:trHeight w:val="360"/>
              </w:trPr>
              <w:tc>
                <w:tcPr>
                  <w:tcW w:w="1516" w:type="dxa"/>
                  <w:gridSpan w:val="8"/>
                </w:tcPr>
                <w:p w14:paraId="63CDBD93" w14:textId="77777777" w:rsidR="00082ED4" w:rsidRDefault="00082ED4">
                  <w:pPr>
                    <w:spacing w:after="0" w:line="240" w:lineRule="auto"/>
                  </w:pPr>
                </w:p>
              </w:tc>
            </w:tr>
          </w:tbl>
          <w:p w14:paraId="2284E29B" w14:textId="77777777" w:rsidR="00082ED4" w:rsidRDefault="00082ED4">
            <w:pPr>
              <w:spacing w:after="0" w:line="240" w:lineRule="auto"/>
            </w:pPr>
          </w:p>
        </w:tc>
        <w:tc>
          <w:tcPr>
            <w:tcW w:w="25" w:type="dxa"/>
          </w:tcPr>
          <w:p w14:paraId="5EF60EAD" w14:textId="77777777" w:rsidR="00082ED4" w:rsidRDefault="00082ED4">
            <w:pPr>
              <w:pStyle w:val="EmptyCellLayoutStyle"/>
              <w:spacing w:after="0" w:line="240" w:lineRule="auto"/>
            </w:pPr>
          </w:p>
        </w:tc>
        <w:tc>
          <w:tcPr>
            <w:tcW w:w="11" w:type="dxa"/>
          </w:tcPr>
          <w:p w14:paraId="209DEFCC" w14:textId="77777777" w:rsidR="00082ED4" w:rsidRDefault="00082ED4">
            <w:pPr>
              <w:pStyle w:val="EmptyCellLayoutStyle"/>
              <w:spacing w:after="0" w:line="240" w:lineRule="auto"/>
            </w:pPr>
          </w:p>
        </w:tc>
        <w:tc>
          <w:tcPr>
            <w:tcW w:w="13" w:type="dxa"/>
          </w:tcPr>
          <w:p w14:paraId="66051CA1" w14:textId="77777777" w:rsidR="00082ED4" w:rsidRDefault="00082ED4">
            <w:pPr>
              <w:pStyle w:val="EmptyCellLayoutStyle"/>
              <w:spacing w:after="0" w:line="240" w:lineRule="auto"/>
            </w:pPr>
          </w:p>
        </w:tc>
        <w:tc>
          <w:tcPr>
            <w:tcW w:w="27" w:type="dxa"/>
          </w:tcPr>
          <w:p w14:paraId="6D283D2E" w14:textId="77777777" w:rsidR="00082ED4" w:rsidRDefault="00082ED4">
            <w:pPr>
              <w:pStyle w:val="EmptyCellLayoutStyle"/>
              <w:spacing w:after="0" w:line="240" w:lineRule="auto"/>
            </w:pPr>
          </w:p>
        </w:tc>
      </w:tr>
      <w:tr w:rsidR="00082ED4" w14:paraId="6E0AF55B" w14:textId="77777777">
        <w:trPr>
          <w:trHeight w:val="99"/>
        </w:trPr>
        <w:tc>
          <w:tcPr>
            <w:tcW w:w="48" w:type="dxa"/>
          </w:tcPr>
          <w:p w14:paraId="4D36D18E" w14:textId="77777777" w:rsidR="00082ED4" w:rsidRDefault="00082ED4">
            <w:pPr>
              <w:pStyle w:val="EmptyCellLayoutStyle"/>
              <w:spacing w:after="0" w:line="240" w:lineRule="auto"/>
            </w:pPr>
          </w:p>
        </w:tc>
        <w:tc>
          <w:tcPr>
            <w:tcW w:w="24" w:type="dxa"/>
          </w:tcPr>
          <w:p w14:paraId="4B1208F4" w14:textId="77777777" w:rsidR="00082ED4" w:rsidRDefault="00082ED4">
            <w:pPr>
              <w:pStyle w:val="EmptyCellLayoutStyle"/>
              <w:spacing w:after="0" w:line="240" w:lineRule="auto"/>
            </w:pPr>
          </w:p>
        </w:tc>
        <w:tc>
          <w:tcPr>
            <w:tcW w:w="10563" w:type="dxa"/>
          </w:tcPr>
          <w:p w14:paraId="0DEE66B7" w14:textId="77777777" w:rsidR="00082ED4" w:rsidRDefault="00082ED4">
            <w:pPr>
              <w:pStyle w:val="EmptyCellLayoutStyle"/>
              <w:spacing w:after="0" w:line="240" w:lineRule="auto"/>
            </w:pPr>
          </w:p>
        </w:tc>
        <w:tc>
          <w:tcPr>
            <w:tcW w:w="25" w:type="dxa"/>
          </w:tcPr>
          <w:p w14:paraId="0DE72771" w14:textId="77777777" w:rsidR="00082ED4" w:rsidRDefault="00082ED4">
            <w:pPr>
              <w:pStyle w:val="EmptyCellLayoutStyle"/>
              <w:spacing w:after="0" w:line="240" w:lineRule="auto"/>
            </w:pPr>
          </w:p>
        </w:tc>
        <w:tc>
          <w:tcPr>
            <w:tcW w:w="11" w:type="dxa"/>
          </w:tcPr>
          <w:p w14:paraId="77E0CCED" w14:textId="77777777" w:rsidR="00082ED4" w:rsidRDefault="00082ED4">
            <w:pPr>
              <w:pStyle w:val="EmptyCellLayoutStyle"/>
              <w:spacing w:after="0" w:line="240" w:lineRule="auto"/>
            </w:pPr>
          </w:p>
        </w:tc>
        <w:tc>
          <w:tcPr>
            <w:tcW w:w="13" w:type="dxa"/>
          </w:tcPr>
          <w:p w14:paraId="062286C1" w14:textId="77777777" w:rsidR="00082ED4" w:rsidRDefault="00082ED4">
            <w:pPr>
              <w:pStyle w:val="EmptyCellLayoutStyle"/>
              <w:spacing w:after="0" w:line="240" w:lineRule="auto"/>
            </w:pPr>
          </w:p>
        </w:tc>
        <w:tc>
          <w:tcPr>
            <w:tcW w:w="27" w:type="dxa"/>
          </w:tcPr>
          <w:p w14:paraId="759847E4" w14:textId="77777777" w:rsidR="00082ED4" w:rsidRDefault="00082ED4">
            <w:pPr>
              <w:pStyle w:val="EmptyCellLayoutStyle"/>
              <w:spacing w:after="0" w:line="240" w:lineRule="auto"/>
            </w:pPr>
          </w:p>
        </w:tc>
      </w:tr>
      <w:tr w:rsidR="00082ED4" w14:paraId="730F9D4A" w14:textId="77777777">
        <w:trPr>
          <w:trHeight w:val="690"/>
        </w:trPr>
        <w:tc>
          <w:tcPr>
            <w:tcW w:w="48" w:type="dxa"/>
          </w:tcPr>
          <w:p w14:paraId="357383E5" w14:textId="77777777" w:rsidR="00082ED4" w:rsidRDefault="00082ED4">
            <w:pPr>
              <w:pStyle w:val="EmptyCellLayoutStyle"/>
              <w:spacing w:after="0" w:line="240" w:lineRule="auto"/>
            </w:pPr>
          </w:p>
        </w:tc>
        <w:tc>
          <w:tcPr>
            <w:tcW w:w="24" w:type="dxa"/>
          </w:tcPr>
          <w:p w14:paraId="2B97A7F5"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83"/>
            </w:tblGrid>
            <w:tr w:rsidR="00082ED4" w14:paraId="10953F46" w14:textId="77777777">
              <w:trPr>
                <w:trHeight w:val="612"/>
              </w:trPr>
              <w:tc>
                <w:tcPr>
                  <w:tcW w:w="10583" w:type="dxa"/>
                  <w:tcBorders>
                    <w:top w:val="nil"/>
                    <w:left w:val="nil"/>
                    <w:bottom w:val="nil"/>
                    <w:right w:val="nil"/>
                  </w:tcBorders>
                  <w:tcMar>
                    <w:top w:w="39" w:type="dxa"/>
                    <w:left w:w="39" w:type="dxa"/>
                    <w:bottom w:w="39" w:type="dxa"/>
                    <w:right w:w="39" w:type="dxa"/>
                  </w:tcMar>
                </w:tcPr>
                <w:p w14:paraId="74132B95" w14:textId="77777777" w:rsidR="00082ED4" w:rsidRDefault="00000000">
                  <w:pPr>
                    <w:spacing w:after="0" w:line="240" w:lineRule="auto"/>
                  </w:pPr>
                  <w:r>
                    <w:rPr>
                      <w:rFonts w:ascii="Arial" w:eastAsia="Arial" w:hAnsi="Arial"/>
                      <w:color w:val="FF0000"/>
                      <w:sz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Pr>
                        <w:rFonts w:ascii="Arial" w:eastAsia="Arial" w:hAnsi="Arial"/>
                        <w:color w:val="0000FF"/>
                        <w:sz w:val="18"/>
                        <w:u w:val="single"/>
                      </w:rPr>
                      <w:t>http://www.epa.gov/safewater/lead</w:t>
                    </w:r>
                  </w:hyperlink>
                  <w:r>
                    <w:rPr>
                      <w:rFonts w:ascii="Arial" w:eastAsia="Arial" w:hAnsi="Arial"/>
                      <w:color w:val="FF0000"/>
                      <w:sz w:val="18"/>
                    </w:rPr>
                    <w:t>.</w:t>
                  </w:r>
                </w:p>
                <w:p w14:paraId="1E7BDB35" w14:textId="77777777" w:rsidR="00082ED4" w:rsidRDefault="00000000">
                  <w:pPr>
                    <w:spacing w:after="0" w:line="240" w:lineRule="auto"/>
                  </w:pPr>
                  <w:r>
                    <w:rPr>
                      <w:rFonts w:ascii="Arial" w:eastAsia="Arial" w:hAnsi="Arial"/>
                      <w:color w:val="2F5496"/>
                      <w:sz w:val="16"/>
                    </w:rPr>
                    <w:t> </w:t>
                  </w:r>
                </w:p>
              </w:tc>
            </w:tr>
          </w:tbl>
          <w:p w14:paraId="48A90AB0" w14:textId="77777777" w:rsidR="00082ED4" w:rsidRDefault="00082ED4">
            <w:pPr>
              <w:spacing w:after="0" w:line="240" w:lineRule="auto"/>
            </w:pPr>
          </w:p>
        </w:tc>
        <w:tc>
          <w:tcPr>
            <w:tcW w:w="25" w:type="dxa"/>
          </w:tcPr>
          <w:p w14:paraId="180BECDD" w14:textId="77777777" w:rsidR="00082ED4" w:rsidRDefault="00082ED4">
            <w:pPr>
              <w:pStyle w:val="EmptyCellLayoutStyle"/>
              <w:spacing w:after="0" w:line="240" w:lineRule="auto"/>
            </w:pPr>
          </w:p>
        </w:tc>
        <w:tc>
          <w:tcPr>
            <w:tcW w:w="11" w:type="dxa"/>
          </w:tcPr>
          <w:p w14:paraId="1C8A957B" w14:textId="77777777" w:rsidR="00082ED4" w:rsidRDefault="00082ED4">
            <w:pPr>
              <w:pStyle w:val="EmptyCellLayoutStyle"/>
              <w:spacing w:after="0" w:line="240" w:lineRule="auto"/>
            </w:pPr>
          </w:p>
        </w:tc>
        <w:tc>
          <w:tcPr>
            <w:tcW w:w="13" w:type="dxa"/>
          </w:tcPr>
          <w:p w14:paraId="0B955632" w14:textId="77777777" w:rsidR="00082ED4" w:rsidRDefault="00082ED4">
            <w:pPr>
              <w:pStyle w:val="EmptyCellLayoutStyle"/>
              <w:spacing w:after="0" w:line="240" w:lineRule="auto"/>
            </w:pPr>
          </w:p>
        </w:tc>
        <w:tc>
          <w:tcPr>
            <w:tcW w:w="27" w:type="dxa"/>
          </w:tcPr>
          <w:p w14:paraId="7B186CB7" w14:textId="77777777" w:rsidR="00082ED4" w:rsidRDefault="00082ED4">
            <w:pPr>
              <w:pStyle w:val="EmptyCellLayoutStyle"/>
              <w:spacing w:after="0" w:line="240" w:lineRule="auto"/>
            </w:pPr>
          </w:p>
        </w:tc>
      </w:tr>
      <w:tr w:rsidR="00082ED4" w14:paraId="260A7E71" w14:textId="77777777">
        <w:trPr>
          <w:trHeight w:val="99"/>
        </w:trPr>
        <w:tc>
          <w:tcPr>
            <w:tcW w:w="48" w:type="dxa"/>
          </w:tcPr>
          <w:p w14:paraId="391226FB" w14:textId="77777777" w:rsidR="00082ED4" w:rsidRDefault="00082ED4">
            <w:pPr>
              <w:pStyle w:val="EmptyCellLayoutStyle"/>
              <w:spacing w:after="0" w:line="240" w:lineRule="auto"/>
            </w:pPr>
          </w:p>
        </w:tc>
        <w:tc>
          <w:tcPr>
            <w:tcW w:w="24" w:type="dxa"/>
          </w:tcPr>
          <w:p w14:paraId="086E31D8" w14:textId="77777777" w:rsidR="00082ED4" w:rsidRDefault="00082ED4">
            <w:pPr>
              <w:pStyle w:val="EmptyCellLayoutStyle"/>
              <w:spacing w:after="0" w:line="240" w:lineRule="auto"/>
            </w:pPr>
          </w:p>
        </w:tc>
        <w:tc>
          <w:tcPr>
            <w:tcW w:w="10563" w:type="dxa"/>
          </w:tcPr>
          <w:p w14:paraId="067AE9F6" w14:textId="77777777" w:rsidR="00082ED4" w:rsidRDefault="00082ED4">
            <w:pPr>
              <w:pStyle w:val="EmptyCellLayoutStyle"/>
              <w:spacing w:after="0" w:line="240" w:lineRule="auto"/>
            </w:pPr>
          </w:p>
        </w:tc>
        <w:tc>
          <w:tcPr>
            <w:tcW w:w="25" w:type="dxa"/>
          </w:tcPr>
          <w:p w14:paraId="346E4893" w14:textId="77777777" w:rsidR="00082ED4" w:rsidRDefault="00082ED4">
            <w:pPr>
              <w:pStyle w:val="EmptyCellLayoutStyle"/>
              <w:spacing w:after="0" w:line="240" w:lineRule="auto"/>
            </w:pPr>
          </w:p>
        </w:tc>
        <w:tc>
          <w:tcPr>
            <w:tcW w:w="11" w:type="dxa"/>
          </w:tcPr>
          <w:p w14:paraId="05E310D0" w14:textId="77777777" w:rsidR="00082ED4" w:rsidRDefault="00082ED4">
            <w:pPr>
              <w:pStyle w:val="EmptyCellLayoutStyle"/>
              <w:spacing w:after="0" w:line="240" w:lineRule="auto"/>
            </w:pPr>
          </w:p>
        </w:tc>
        <w:tc>
          <w:tcPr>
            <w:tcW w:w="13" w:type="dxa"/>
          </w:tcPr>
          <w:p w14:paraId="7308B421" w14:textId="77777777" w:rsidR="00082ED4" w:rsidRDefault="00082ED4">
            <w:pPr>
              <w:pStyle w:val="EmptyCellLayoutStyle"/>
              <w:spacing w:after="0" w:line="240" w:lineRule="auto"/>
            </w:pPr>
          </w:p>
        </w:tc>
        <w:tc>
          <w:tcPr>
            <w:tcW w:w="27" w:type="dxa"/>
          </w:tcPr>
          <w:p w14:paraId="2FF35B83" w14:textId="77777777" w:rsidR="00082ED4" w:rsidRDefault="00082ED4">
            <w:pPr>
              <w:pStyle w:val="EmptyCellLayoutStyle"/>
              <w:spacing w:after="0" w:line="240" w:lineRule="auto"/>
            </w:pPr>
          </w:p>
        </w:tc>
      </w:tr>
      <w:tr w:rsidR="00082ED4" w14:paraId="0B2A6B28" w14:textId="77777777">
        <w:trPr>
          <w:trHeight w:val="524"/>
        </w:trPr>
        <w:tc>
          <w:tcPr>
            <w:tcW w:w="48" w:type="dxa"/>
          </w:tcPr>
          <w:p w14:paraId="7BA18452" w14:textId="77777777" w:rsidR="00082ED4" w:rsidRDefault="00082ED4">
            <w:pPr>
              <w:pStyle w:val="EmptyCellLayoutStyle"/>
              <w:spacing w:after="0" w:line="240" w:lineRule="auto"/>
            </w:pPr>
          </w:p>
        </w:tc>
        <w:tc>
          <w:tcPr>
            <w:tcW w:w="24" w:type="dxa"/>
          </w:tcPr>
          <w:p w14:paraId="7E5E44BB"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5"/>
            </w:tblGrid>
            <w:tr w:rsidR="00082ED4" w14:paraId="1CDDD969" w14:textId="77777777">
              <w:trPr>
                <w:trHeight w:val="446"/>
              </w:trPr>
              <w:tc>
                <w:tcPr>
                  <w:tcW w:w="10595" w:type="dxa"/>
                  <w:tcBorders>
                    <w:top w:val="nil"/>
                    <w:left w:val="nil"/>
                    <w:bottom w:val="nil"/>
                    <w:right w:val="nil"/>
                  </w:tcBorders>
                  <w:tcMar>
                    <w:top w:w="39" w:type="dxa"/>
                    <w:left w:w="39" w:type="dxa"/>
                    <w:bottom w:w="39" w:type="dxa"/>
                    <w:right w:w="39" w:type="dxa"/>
                  </w:tcMar>
                </w:tcPr>
                <w:p w14:paraId="017FBF63" w14:textId="77777777" w:rsidR="00082ED4" w:rsidRDefault="00000000">
                  <w:pPr>
                    <w:spacing w:after="0" w:line="240" w:lineRule="auto"/>
                  </w:pPr>
                  <w:r>
                    <w:rPr>
                      <w:rFonts w:ascii="Arial" w:eastAsia="Arial" w:hAnsi="Arial"/>
                      <w:color w:val="0000FF"/>
                      <w:sz w:val="18"/>
                    </w:rPr>
                    <w:t xml:space="preserve">BERKELEY SPRINGS CITY OF is working towards identifying service line materials throughout the water distribution supply. The service line inventory is required to be submitted to the state by October 16, 2024. The most up to date inventory is located at </w:t>
                  </w:r>
                  <w:r>
                    <w:rPr>
                      <w:rFonts w:ascii="Arial" w:eastAsia="Arial" w:hAnsi="Arial"/>
                      <w:b/>
                      <w:color w:val="0000FF"/>
                      <w:sz w:val="18"/>
                    </w:rPr>
                    <w:t>[</w:t>
                  </w:r>
                  <w:r>
                    <w:rPr>
                      <w:rFonts w:ascii="Arial" w:eastAsia="Arial" w:hAnsi="Arial"/>
                      <w:b/>
                      <w:i/>
                      <w:color w:val="0000FF"/>
                      <w:sz w:val="18"/>
                    </w:rPr>
                    <w:t>Location]</w:t>
                  </w:r>
                  <w:r>
                    <w:rPr>
                      <w:rFonts w:ascii="Arial" w:eastAsia="Arial" w:hAnsi="Arial"/>
                      <w:color w:val="0000FF"/>
                      <w:sz w:val="18"/>
                    </w:rPr>
                    <w:t>, if you have any questions about our inventory, please contact  SCOTT MERKI at  304-258-1290.</w:t>
                  </w:r>
                </w:p>
              </w:tc>
            </w:tr>
          </w:tbl>
          <w:p w14:paraId="05EA5D94" w14:textId="77777777" w:rsidR="00082ED4" w:rsidRDefault="00082ED4">
            <w:pPr>
              <w:spacing w:after="0" w:line="240" w:lineRule="auto"/>
            </w:pPr>
          </w:p>
        </w:tc>
        <w:tc>
          <w:tcPr>
            <w:tcW w:w="25" w:type="dxa"/>
          </w:tcPr>
          <w:p w14:paraId="0B1499E0" w14:textId="77777777" w:rsidR="00082ED4" w:rsidRDefault="00082ED4">
            <w:pPr>
              <w:pStyle w:val="EmptyCellLayoutStyle"/>
              <w:spacing w:after="0" w:line="240" w:lineRule="auto"/>
            </w:pPr>
          </w:p>
        </w:tc>
        <w:tc>
          <w:tcPr>
            <w:tcW w:w="11" w:type="dxa"/>
          </w:tcPr>
          <w:p w14:paraId="305FCA74" w14:textId="77777777" w:rsidR="00082ED4" w:rsidRDefault="00082ED4">
            <w:pPr>
              <w:pStyle w:val="EmptyCellLayoutStyle"/>
              <w:spacing w:after="0" w:line="240" w:lineRule="auto"/>
            </w:pPr>
          </w:p>
        </w:tc>
        <w:tc>
          <w:tcPr>
            <w:tcW w:w="13" w:type="dxa"/>
          </w:tcPr>
          <w:p w14:paraId="65E69C71" w14:textId="77777777" w:rsidR="00082ED4" w:rsidRDefault="00082ED4">
            <w:pPr>
              <w:pStyle w:val="EmptyCellLayoutStyle"/>
              <w:spacing w:after="0" w:line="240" w:lineRule="auto"/>
            </w:pPr>
          </w:p>
        </w:tc>
        <w:tc>
          <w:tcPr>
            <w:tcW w:w="27" w:type="dxa"/>
          </w:tcPr>
          <w:p w14:paraId="5B0C8A81" w14:textId="77777777" w:rsidR="00082ED4" w:rsidRDefault="00082ED4">
            <w:pPr>
              <w:pStyle w:val="EmptyCellLayoutStyle"/>
              <w:spacing w:after="0" w:line="240" w:lineRule="auto"/>
            </w:pPr>
          </w:p>
        </w:tc>
      </w:tr>
      <w:tr w:rsidR="00082ED4" w14:paraId="2B38CA13" w14:textId="77777777">
        <w:trPr>
          <w:trHeight w:val="112"/>
        </w:trPr>
        <w:tc>
          <w:tcPr>
            <w:tcW w:w="48" w:type="dxa"/>
          </w:tcPr>
          <w:p w14:paraId="755D8D68" w14:textId="77777777" w:rsidR="00082ED4" w:rsidRDefault="00082ED4">
            <w:pPr>
              <w:pStyle w:val="EmptyCellLayoutStyle"/>
              <w:spacing w:after="0" w:line="240" w:lineRule="auto"/>
            </w:pPr>
          </w:p>
        </w:tc>
        <w:tc>
          <w:tcPr>
            <w:tcW w:w="24" w:type="dxa"/>
          </w:tcPr>
          <w:p w14:paraId="2106D19C" w14:textId="77777777" w:rsidR="00082ED4" w:rsidRDefault="00082ED4">
            <w:pPr>
              <w:pStyle w:val="EmptyCellLayoutStyle"/>
              <w:spacing w:after="0" w:line="240" w:lineRule="auto"/>
            </w:pPr>
          </w:p>
        </w:tc>
        <w:tc>
          <w:tcPr>
            <w:tcW w:w="10563" w:type="dxa"/>
          </w:tcPr>
          <w:p w14:paraId="1DA406D8" w14:textId="77777777" w:rsidR="00082ED4" w:rsidRDefault="00082ED4">
            <w:pPr>
              <w:pStyle w:val="EmptyCellLayoutStyle"/>
              <w:spacing w:after="0" w:line="240" w:lineRule="auto"/>
            </w:pPr>
          </w:p>
        </w:tc>
        <w:tc>
          <w:tcPr>
            <w:tcW w:w="25" w:type="dxa"/>
          </w:tcPr>
          <w:p w14:paraId="38A756A6" w14:textId="77777777" w:rsidR="00082ED4" w:rsidRDefault="00082ED4">
            <w:pPr>
              <w:pStyle w:val="EmptyCellLayoutStyle"/>
              <w:spacing w:after="0" w:line="240" w:lineRule="auto"/>
            </w:pPr>
          </w:p>
        </w:tc>
        <w:tc>
          <w:tcPr>
            <w:tcW w:w="11" w:type="dxa"/>
          </w:tcPr>
          <w:p w14:paraId="06B3F167" w14:textId="77777777" w:rsidR="00082ED4" w:rsidRDefault="00082ED4">
            <w:pPr>
              <w:pStyle w:val="EmptyCellLayoutStyle"/>
              <w:spacing w:after="0" w:line="240" w:lineRule="auto"/>
            </w:pPr>
          </w:p>
        </w:tc>
        <w:tc>
          <w:tcPr>
            <w:tcW w:w="13" w:type="dxa"/>
          </w:tcPr>
          <w:p w14:paraId="4040C0C1" w14:textId="77777777" w:rsidR="00082ED4" w:rsidRDefault="00082ED4">
            <w:pPr>
              <w:pStyle w:val="EmptyCellLayoutStyle"/>
              <w:spacing w:after="0" w:line="240" w:lineRule="auto"/>
            </w:pPr>
          </w:p>
        </w:tc>
        <w:tc>
          <w:tcPr>
            <w:tcW w:w="27" w:type="dxa"/>
          </w:tcPr>
          <w:p w14:paraId="0F2F78C5" w14:textId="77777777" w:rsidR="00082ED4" w:rsidRDefault="00082ED4">
            <w:pPr>
              <w:pStyle w:val="EmptyCellLayoutStyle"/>
              <w:spacing w:after="0" w:line="240" w:lineRule="auto"/>
            </w:pPr>
          </w:p>
        </w:tc>
      </w:tr>
      <w:tr w:rsidR="00082ED4" w14:paraId="026FD6E4" w14:textId="77777777">
        <w:tc>
          <w:tcPr>
            <w:tcW w:w="48" w:type="dxa"/>
          </w:tcPr>
          <w:p w14:paraId="3CAD10B2" w14:textId="77777777" w:rsidR="00082ED4" w:rsidRDefault="00082ED4">
            <w:pPr>
              <w:pStyle w:val="EmptyCellLayoutStyle"/>
              <w:spacing w:after="0" w:line="240" w:lineRule="auto"/>
            </w:pPr>
          </w:p>
        </w:tc>
        <w:tc>
          <w:tcPr>
            <w:tcW w:w="24" w:type="dxa"/>
          </w:tcPr>
          <w:p w14:paraId="566655AE"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312"/>
              <w:gridCol w:w="1233"/>
              <w:gridCol w:w="1180"/>
              <w:gridCol w:w="1055"/>
              <w:gridCol w:w="3796"/>
            </w:tblGrid>
            <w:tr w:rsidR="00082ED4" w14:paraId="353B0925" w14:textId="77777777">
              <w:trPr>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EF1C5F6" w14:textId="77777777" w:rsidR="00082ED4" w:rsidRDefault="00000000">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44285D" w14:textId="77777777" w:rsidR="00082ED4" w:rsidRDefault="00000000">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CD41E4" w14:textId="77777777" w:rsidR="00082ED4" w:rsidRDefault="00000000">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6593F5" w14:textId="77777777" w:rsidR="00082ED4" w:rsidRDefault="00000000">
                  <w:pPr>
                    <w:spacing w:after="0" w:line="240" w:lineRule="auto"/>
                  </w:pPr>
                  <w:r>
                    <w:rPr>
                      <w:rFonts w:ascii="Arial" w:eastAsia="Arial" w:hAnsi="Arial"/>
                      <w:b/>
                      <w:color w:val="00008B"/>
                      <w:sz w:val="18"/>
                    </w:rPr>
                    <w:t>RAA</w:t>
                  </w:r>
                </w:p>
              </w:tc>
              <w:tc>
                <w:tcPr>
                  <w:tcW w:w="37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E9E675" w14:textId="77777777" w:rsidR="00082ED4" w:rsidRDefault="00000000">
                  <w:pPr>
                    <w:spacing w:after="0" w:line="240" w:lineRule="auto"/>
                  </w:pPr>
                  <w:r>
                    <w:rPr>
                      <w:rFonts w:ascii="Arial" w:eastAsia="Arial" w:hAnsi="Arial"/>
                      <w:b/>
                      <w:color w:val="00008B"/>
                      <w:sz w:val="18"/>
                    </w:rPr>
                    <w:t>RAA Units</w:t>
                  </w:r>
                </w:p>
              </w:tc>
            </w:tr>
            <w:tr w:rsidR="00082ED4" w14:paraId="7434F9C6" w14:textId="77777777">
              <w:trPr>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DAA6FC" w14:textId="77777777" w:rsidR="00082ED4" w:rsidRDefault="00000000">
                  <w:pPr>
                    <w:spacing w:after="0" w:line="240" w:lineRule="auto"/>
                  </w:pPr>
                  <w:r>
                    <w:rPr>
                      <w:rFonts w:ascii="Arial" w:eastAsia="Arial" w:hAnsi="Arial"/>
                      <w:color w:val="333333"/>
                      <w:sz w:val="18"/>
                    </w:rPr>
                    <w:t>2/1/2023 - 2/28/2023</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44E385" w14:textId="77777777" w:rsidR="00082ED4" w:rsidRDefault="00000000">
                  <w:pPr>
                    <w:spacing w:after="0" w:line="240" w:lineRule="auto"/>
                  </w:pPr>
                  <w:r>
                    <w:rPr>
                      <w:rFonts w:ascii="Arial" w:eastAsia="Arial" w:hAnsi="Arial"/>
                      <w:color w:val="333333"/>
                      <w:sz w:val="18"/>
                    </w:rPr>
                    <w:t>0.98000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D93437" w14:textId="77777777" w:rsidR="00082ED4" w:rsidRDefault="00000000">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B50615" w14:textId="77777777" w:rsidR="00082ED4" w:rsidRDefault="00000000">
                  <w:pPr>
                    <w:spacing w:after="0" w:line="240" w:lineRule="auto"/>
                  </w:pPr>
                  <w:r>
                    <w:rPr>
                      <w:rFonts w:ascii="Arial" w:eastAsia="Arial" w:hAnsi="Arial"/>
                      <w:color w:val="333333"/>
                      <w:sz w:val="18"/>
                    </w:rPr>
                    <w:t>0.80000</w:t>
                  </w:r>
                </w:p>
              </w:tc>
              <w:tc>
                <w:tcPr>
                  <w:tcW w:w="37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B7473E" w14:textId="77777777" w:rsidR="00082ED4" w:rsidRDefault="00000000">
                  <w:pPr>
                    <w:spacing w:after="0" w:line="240" w:lineRule="auto"/>
                  </w:pPr>
                  <w:r>
                    <w:rPr>
                      <w:rFonts w:ascii="Arial" w:eastAsia="Arial" w:hAnsi="Arial"/>
                      <w:color w:val="333333"/>
                      <w:sz w:val="18"/>
                    </w:rPr>
                    <w:t>MG/L</w:t>
                  </w:r>
                </w:p>
              </w:tc>
            </w:tr>
            <w:tr w:rsidR="005F10BD" w14:paraId="59B0252A" w14:textId="77777777" w:rsidTr="005F10BD">
              <w:trPr>
                <w:trHeight w:val="360"/>
              </w:trPr>
              <w:tc>
                <w:tcPr>
                  <w:tcW w:w="3312" w:type="dxa"/>
                  <w:gridSpan w:val="5"/>
                </w:tcPr>
                <w:p w14:paraId="2F5F227B" w14:textId="77777777" w:rsidR="00082ED4" w:rsidRDefault="00082ED4">
                  <w:pPr>
                    <w:spacing w:after="0" w:line="240" w:lineRule="auto"/>
                  </w:pPr>
                </w:p>
              </w:tc>
            </w:tr>
          </w:tbl>
          <w:p w14:paraId="558EAA54" w14:textId="77777777" w:rsidR="00082ED4" w:rsidRDefault="00082ED4">
            <w:pPr>
              <w:spacing w:after="0" w:line="240" w:lineRule="auto"/>
            </w:pPr>
          </w:p>
        </w:tc>
        <w:tc>
          <w:tcPr>
            <w:tcW w:w="25" w:type="dxa"/>
          </w:tcPr>
          <w:p w14:paraId="5D292BD6" w14:textId="77777777" w:rsidR="00082ED4" w:rsidRDefault="00082ED4">
            <w:pPr>
              <w:pStyle w:val="EmptyCellLayoutStyle"/>
              <w:spacing w:after="0" w:line="240" w:lineRule="auto"/>
            </w:pPr>
          </w:p>
        </w:tc>
        <w:tc>
          <w:tcPr>
            <w:tcW w:w="11" w:type="dxa"/>
          </w:tcPr>
          <w:p w14:paraId="0F8389FC" w14:textId="77777777" w:rsidR="00082ED4" w:rsidRDefault="00082ED4">
            <w:pPr>
              <w:pStyle w:val="EmptyCellLayoutStyle"/>
              <w:spacing w:after="0" w:line="240" w:lineRule="auto"/>
            </w:pPr>
          </w:p>
        </w:tc>
        <w:tc>
          <w:tcPr>
            <w:tcW w:w="13" w:type="dxa"/>
          </w:tcPr>
          <w:p w14:paraId="445148D6" w14:textId="77777777" w:rsidR="00082ED4" w:rsidRDefault="00082ED4">
            <w:pPr>
              <w:pStyle w:val="EmptyCellLayoutStyle"/>
              <w:spacing w:after="0" w:line="240" w:lineRule="auto"/>
            </w:pPr>
          </w:p>
        </w:tc>
        <w:tc>
          <w:tcPr>
            <w:tcW w:w="27" w:type="dxa"/>
          </w:tcPr>
          <w:p w14:paraId="7D640DBC" w14:textId="77777777" w:rsidR="00082ED4" w:rsidRDefault="00082ED4">
            <w:pPr>
              <w:pStyle w:val="EmptyCellLayoutStyle"/>
              <w:spacing w:after="0" w:line="240" w:lineRule="auto"/>
            </w:pPr>
          </w:p>
        </w:tc>
      </w:tr>
      <w:tr w:rsidR="00082ED4" w14:paraId="70B99BD3" w14:textId="77777777">
        <w:trPr>
          <w:trHeight w:val="115"/>
        </w:trPr>
        <w:tc>
          <w:tcPr>
            <w:tcW w:w="48" w:type="dxa"/>
          </w:tcPr>
          <w:p w14:paraId="1793AA65" w14:textId="77777777" w:rsidR="00082ED4" w:rsidRDefault="00082ED4">
            <w:pPr>
              <w:pStyle w:val="EmptyCellLayoutStyle"/>
              <w:spacing w:after="0" w:line="240" w:lineRule="auto"/>
            </w:pPr>
          </w:p>
        </w:tc>
        <w:tc>
          <w:tcPr>
            <w:tcW w:w="24" w:type="dxa"/>
          </w:tcPr>
          <w:p w14:paraId="16FC95B3" w14:textId="77777777" w:rsidR="00082ED4" w:rsidRDefault="00082ED4">
            <w:pPr>
              <w:pStyle w:val="EmptyCellLayoutStyle"/>
              <w:spacing w:after="0" w:line="240" w:lineRule="auto"/>
            </w:pPr>
          </w:p>
        </w:tc>
        <w:tc>
          <w:tcPr>
            <w:tcW w:w="10563" w:type="dxa"/>
          </w:tcPr>
          <w:p w14:paraId="7307B690" w14:textId="77777777" w:rsidR="00082ED4" w:rsidRDefault="00082ED4">
            <w:pPr>
              <w:pStyle w:val="EmptyCellLayoutStyle"/>
              <w:spacing w:after="0" w:line="240" w:lineRule="auto"/>
            </w:pPr>
          </w:p>
        </w:tc>
        <w:tc>
          <w:tcPr>
            <w:tcW w:w="25" w:type="dxa"/>
          </w:tcPr>
          <w:p w14:paraId="09F3978B" w14:textId="77777777" w:rsidR="00082ED4" w:rsidRDefault="00082ED4">
            <w:pPr>
              <w:pStyle w:val="EmptyCellLayoutStyle"/>
              <w:spacing w:after="0" w:line="240" w:lineRule="auto"/>
            </w:pPr>
          </w:p>
        </w:tc>
        <w:tc>
          <w:tcPr>
            <w:tcW w:w="11" w:type="dxa"/>
          </w:tcPr>
          <w:p w14:paraId="61097241" w14:textId="77777777" w:rsidR="00082ED4" w:rsidRDefault="00082ED4">
            <w:pPr>
              <w:pStyle w:val="EmptyCellLayoutStyle"/>
              <w:spacing w:after="0" w:line="240" w:lineRule="auto"/>
            </w:pPr>
          </w:p>
        </w:tc>
        <w:tc>
          <w:tcPr>
            <w:tcW w:w="13" w:type="dxa"/>
          </w:tcPr>
          <w:p w14:paraId="427121BF" w14:textId="77777777" w:rsidR="00082ED4" w:rsidRDefault="00082ED4">
            <w:pPr>
              <w:pStyle w:val="EmptyCellLayoutStyle"/>
              <w:spacing w:after="0" w:line="240" w:lineRule="auto"/>
            </w:pPr>
          </w:p>
        </w:tc>
        <w:tc>
          <w:tcPr>
            <w:tcW w:w="27" w:type="dxa"/>
          </w:tcPr>
          <w:p w14:paraId="09287914" w14:textId="77777777" w:rsidR="00082ED4" w:rsidRDefault="00082ED4">
            <w:pPr>
              <w:pStyle w:val="EmptyCellLayoutStyle"/>
              <w:spacing w:after="0" w:line="240" w:lineRule="auto"/>
            </w:pPr>
          </w:p>
        </w:tc>
      </w:tr>
      <w:tr w:rsidR="00082ED4" w14:paraId="27DD3BD0" w14:textId="77777777">
        <w:tc>
          <w:tcPr>
            <w:tcW w:w="48" w:type="dxa"/>
          </w:tcPr>
          <w:p w14:paraId="1B9BEA43" w14:textId="77777777" w:rsidR="00082ED4" w:rsidRDefault="00082ED4">
            <w:pPr>
              <w:pStyle w:val="EmptyCellLayoutStyle"/>
              <w:spacing w:after="0" w:line="240" w:lineRule="auto"/>
            </w:pPr>
          </w:p>
        </w:tc>
        <w:tc>
          <w:tcPr>
            <w:tcW w:w="24" w:type="dxa"/>
          </w:tcPr>
          <w:p w14:paraId="4776C283"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11"/>
              <w:gridCol w:w="2313"/>
              <w:gridCol w:w="6758"/>
            </w:tblGrid>
            <w:tr w:rsidR="00082ED4" w14:paraId="5A986E20" w14:textId="77777777">
              <w:trPr>
                <w:trHeight w:val="435"/>
              </w:trPr>
              <w:tc>
                <w:tcPr>
                  <w:tcW w:w="151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1101F1" w14:textId="77777777" w:rsidR="00082ED4" w:rsidRDefault="00000000">
                  <w:pPr>
                    <w:spacing w:after="0" w:line="240" w:lineRule="auto"/>
                    <w:jc w:val="center"/>
                  </w:pPr>
                  <w:r>
                    <w:rPr>
                      <w:rFonts w:ascii="Arial" w:eastAsia="Arial" w:hAnsi="Arial"/>
                      <w:b/>
                      <w:color w:val="00008B"/>
                      <w:sz w:val="18"/>
                    </w:rPr>
                    <w:t xml:space="preserve">Unresolved Deficiency </w:t>
                  </w:r>
                </w:p>
                <w:p w14:paraId="51845909" w14:textId="77777777" w:rsidR="00082ED4" w:rsidRDefault="00000000">
                  <w:pPr>
                    <w:spacing w:after="0" w:line="240" w:lineRule="auto"/>
                    <w:jc w:val="center"/>
                  </w:pPr>
                  <w:r>
                    <w:rPr>
                      <w:rFonts w:ascii="Arial" w:eastAsia="Arial" w:hAnsi="Arial"/>
                      <w:b/>
                      <w:color w:val="00008B"/>
                      <w:sz w:val="18"/>
                    </w:rPr>
                    <w:t>Date Identified</w:t>
                  </w:r>
                  <w:r>
                    <w:rPr>
                      <w:rFonts w:ascii="Arial" w:eastAsia="Arial" w:hAnsi="Arial"/>
                      <w:b/>
                      <w:color w:val="00008B"/>
                      <w:sz w:val="18"/>
                    </w:rPr>
                    <w:br/>
                  </w:r>
                  <w:r>
                    <w:rPr>
                      <w:rFonts w:ascii="Arial" w:eastAsia="Arial" w:hAnsi="Arial"/>
                      <w:b/>
                      <w:color w:val="00008B"/>
                      <w:sz w:val="18"/>
                    </w:rPr>
                    <w:br/>
                  </w:r>
                </w:p>
              </w:tc>
              <w:tc>
                <w:tcPr>
                  <w:tcW w:w="23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5889FB" w14:textId="77777777" w:rsidR="00082ED4" w:rsidRDefault="00000000">
                  <w:pPr>
                    <w:spacing w:after="0" w:line="240" w:lineRule="auto"/>
                    <w:jc w:val="center"/>
                  </w:pPr>
                  <w:r>
                    <w:rPr>
                      <w:rFonts w:ascii="Arial" w:eastAsia="Arial" w:hAnsi="Arial"/>
                      <w:b/>
                      <w:color w:val="00008B"/>
                      <w:sz w:val="18"/>
                    </w:rPr>
                    <w:t>Facility</w:t>
                  </w:r>
                </w:p>
              </w:tc>
              <w:tc>
                <w:tcPr>
                  <w:tcW w:w="67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B2489D" w14:textId="77777777" w:rsidR="00082ED4" w:rsidRDefault="00000000">
                  <w:pPr>
                    <w:spacing w:after="0" w:line="240" w:lineRule="auto"/>
                    <w:jc w:val="center"/>
                  </w:pPr>
                  <w:r>
                    <w:rPr>
                      <w:rFonts w:ascii="Arial" w:eastAsia="Arial" w:hAnsi="Arial"/>
                      <w:b/>
                      <w:color w:val="00008B"/>
                      <w:sz w:val="18"/>
                    </w:rPr>
                    <w:t>Comments</w:t>
                  </w:r>
                </w:p>
              </w:tc>
            </w:tr>
            <w:tr w:rsidR="00082ED4" w14:paraId="43A1D6D7" w14:textId="77777777">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C59938" w14:textId="77777777" w:rsidR="00082ED4" w:rsidRDefault="00000000">
                  <w:pPr>
                    <w:spacing w:after="0" w:line="240" w:lineRule="auto"/>
                    <w:jc w:val="center"/>
                  </w:pPr>
                  <w:r>
                    <w:rPr>
                      <w:rFonts w:ascii="Arial" w:eastAsia="Arial" w:hAnsi="Arial"/>
                      <w:color w:val="333333"/>
                      <w:sz w:val="18"/>
                    </w:rPr>
                    <w:t>1/4/2022</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93B9C8" w14:textId="77777777" w:rsidR="00082ED4" w:rsidRDefault="00000000">
                  <w:pPr>
                    <w:spacing w:after="0" w:line="240" w:lineRule="auto"/>
                    <w:jc w:val="center"/>
                  </w:pPr>
                  <w:r>
                    <w:rPr>
                      <w:rFonts w:ascii="Arial" w:eastAsia="Arial" w:hAnsi="Arial"/>
                      <w:color w:val="333333"/>
                      <w:sz w:val="18"/>
                    </w:rPr>
                    <w:t>DISTRIBUTION SYSTEM</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4B0F96" w14:textId="29E7DA81" w:rsidR="00082ED4" w:rsidRDefault="00000000">
                  <w:pPr>
                    <w:spacing w:after="0" w:line="240" w:lineRule="auto"/>
                    <w:jc w:val="center"/>
                  </w:pPr>
                  <w:r>
                    <w:rPr>
                      <w:rFonts w:ascii="Arial" w:eastAsia="Arial" w:hAnsi="Arial"/>
                      <w:color w:val="333333"/>
                      <w:sz w:val="18"/>
                    </w:rPr>
                    <w:t xml:space="preserve">Water system has not implemented a </w:t>
                  </w:r>
                  <w:r w:rsidR="008E4157">
                    <w:rPr>
                      <w:rFonts w:ascii="Arial" w:eastAsia="Arial" w:hAnsi="Arial"/>
                      <w:color w:val="333333"/>
                      <w:sz w:val="18"/>
                    </w:rPr>
                    <w:t>cross-connection</w:t>
                  </w:r>
                  <w:r>
                    <w:rPr>
                      <w:rFonts w:ascii="Arial" w:eastAsia="Arial" w:hAnsi="Arial"/>
                      <w:color w:val="333333"/>
                      <w:sz w:val="18"/>
                    </w:rPr>
                    <w:t xml:space="preserve"> control and backflow prevention </w:t>
                  </w:r>
                  <w:r w:rsidR="008E4157">
                    <w:rPr>
                      <w:rFonts w:ascii="Arial" w:eastAsia="Arial" w:hAnsi="Arial"/>
                      <w:color w:val="333333"/>
                      <w:sz w:val="18"/>
                    </w:rPr>
                    <w:t>program</w:t>
                  </w:r>
                  <w:r>
                    <w:rPr>
                      <w:rFonts w:ascii="Arial" w:eastAsia="Arial" w:hAnsi="Arial"/>
                      <w:color w:val="333333"/>
                      <w:sz w:val="18"/>
                    </w:rPr>
                    <w:t>; this has been repeatedly noted on past SS.   The Chief Operator has begun the process but there is much work remaining to be done.</w:t>
                  </w:r>
                </w:p>
              </w:tc>
            </w:tr>
            <w:tr w:rsidR="00082ED4" w14:paraId="5E6203F4" w14:textId="77777777">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BBDEEE" w14:textId="77777777" w:rsidR="00082ED4" w:rsidRDefault="00000000">
                  <w:pPr>
                    <w:spacing w:after="0" w:line="240" w:lineRule="auto"/>
                    <w:jc w:val="center"/>
                  </w:pPr>
                  <w:r>
                    <w:rPr>
                      <w:rFonts w:ascii="Arial" w:eastAsia="Arial" w:hAnsi="Arial"/>
                      <w:color w:val="333333"/>
                      <w:sz w:val="18"/>
                    </w:rPr>
                    <w:t>1/4/2022</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642EB8" w14:textId="77777777" w:rsidR="00082ED4" w:rsidRDefault="00000000">
                  <w:pPr>
                    <w:spacing w:after="0" w:line="240" w:lineRule="auto"/>
                    <w:jc w:val="center"/>
                  </w:pPr>
                  <w:r>
                    <w:rPr>
                      <w:rFonts w:ascii="Arial" w:eastAsia="Arial" w:hAnsi="Arial"/>
                      <w:color w:val="333333"/>
                      <w:sz w:val="18"/>
                    </w:rPr>
                    <w:t>WATER SYSTEM</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613603" w14:textId="02F853D5" w:rsidR="00082ED4" w:rsidRDefault="00000000">
                  <w:pPr>
                    <w:spacing w:after="0" w:line="240" w:lineRule="auto"/>
                    <w:jc w:val="center"/>
                  </w:pPr>
                  <w:r>
                    <w:rPr>
                      <w:rFonts w:ascii="Arial" w:eastAsia="Arial" w:hAnsi="Arial"/>
                      <w:color w:val="333333"/>
                      <w:sz w:val="18"/>
                    </w:rPr>
                    <w:t xml:space="preserve">Plant is allowed to run unattended without properly certified operator present at all times.  This plant was previously granted waiver to operate by automation but </w:t>
                  </w:r>
                  <w:r w:rsidR="008E4157">
                    <w:rPr>
                      <w:rFonts w:ascii="Arial" w:eastAsia="Arial" w:hAnsi="Arial"/>
                      <w:color w:val="333333"/>
                      <w:sz w:val="18"/>
                    </w:rPr>
                    <w:t>these expired ~ 17 years</w:t>
                  </w:r>
                  <w:r>
                    <w:rPr>
                      <w:rFonts w:ascii="Arial" w:eastAsia="Arial" w:hAnsi="Arial"/>
                      <w:color w:val="333333"/>
                      <w:sz w:val="18"/>
                    </w:rPr>
                    <w:t xml:space="preserve"> ago.  The PWS must maintain a properly certified operator present until such time that all requirements of DW-36 are met and a new waiver has been issued.</w:t>
                  </w:r>
                </w:p>
              </w:tc>
            </w:tr>
            <w:tr w:rsidR="00082ED4" w14:paraId="5E66BA1E" w14:textId="77777777">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3E92EF" w14:textId="77777777" w:rsidR="00082ED4" w:rsidRDefault="00000000">
                  <w:pPr>
                    <w:spacing w:after="0" w:line="240" w:lineRule="auto"/>
                    <w:jc w:val="center"/>
                  </w:pPr>
                  <w:r>
                    <w:rPr>
                      <w:rFonts w:ascii="Arial" w:eastAsia="Arial" w:hAnsi="Arial"/>
                      <w:color w:val="333333"/>
                      <w:sz w:val="18"/>
                    </w:rPr>
                    <w:t>1/4/2022</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97DF3A" w14:textId="77777777" w:rsidR="00082ED4" w:rsidRDefault="00000000">
                  <w:pPr>
                    <w:spacing w:after="0" w:line="240" w:lineRule="auto"/>
                    <w:jc w:val="center"/>
                  </w:pPr>
                  <w:r>
                    <w:rPr>
                      <w:rFonts w:ascii="Arial" w:eastAsia="Arial" w:hAnsi="Arial"/>
                      <w:color w:val="333333"/>
                      <w:sz w:val="18"/>
                    </w:rPr>
                    <w:t>WATER SYSTEM</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B660C" w14:textId="77777777" w:rsidR="00082ED4" w:rsidRDefault="00000000">
                  <w:pPr>
                    <w:spacing w:after="0" w:line="240" w:lineRule="auto"/>
                    <w:jc w:val="center"/>
                  </w:pPr>
                  <w:r>
                    <w:rPr>
                      <w:rFonts w:ascii="Arial" w:eastAsia="Arial" w:hAnsi="Arial"/>
                      <w:color w:val="333333"/>
                      <w:sz w:val="18"/>
                    </w:rPr>
                    <w:t>Previous significant deficiencies regarding allowing the plant to operate unattended without certified operator present at all times along with not fully implementing a cross connection control &amp; backflow prevention program have not been addressed.</w:t>
                  </w:r>
                </w:p>
              </w:tc>
            </w:tr>
            <w:tr w:rsidR="005F10BD" w14:paraId="7830677B" w14:textId="77777777" w:rsidTr="005F10BD">
              <w:trPr>
                <w:trHeight w:val="360"/>
              </w:trPr>
              <w:tc>
                <w:tcPr>
                  <w:tcW w:w="1511" w:type="dxa"/>
                  <w:gridSpan w:val="3"/>
                </w:tcPr>
                <w:p w14:paraId="25FEEFFC" w14:textId="77777777" w:rsidR="00082ED4" w:rsidRDefault="00082ED4">
                  <w:pPr>
                    <w:spacing w:after="0" w:line="240" w:lineRule="auto"/>
                  </w:pPr>
                </w:p>
              </w:tc>
            </w:tr>
          </w:tbl>
          <w:p w14:paraId="73FEE1D3" w14:textId="77777777" w:rsidR="00082ED4" w:rsidRDefault="00082ED4">
            <w:pPr>
              <w:spacing w:after="0" w:line="240" w:lineRule="auto"/>
            </w:pPr>
          </w:p>
        </w:tc>
        <w:tc>
          <w:tcPr>
            <w:tcW w:w="25" w:type="dxa"/>
          </w:tcPr>
          <w:p w14:paraId="142A5D82" w14:textId="77777777" w:rsidR="00082ED4" w:rsidRDefault="00082ED4">
            <w:pPr>
              <w:pStyle w:val="EmptyCellLayoutStyle"/>
              <w:spacing w:after="0" w:line="240" w:lineRule="auto"/>
            </w:pPr>
          </w:p>
        </w:tc>
        <w:tc>
          <w:tcPr>
            <w:tcW w:w="11" w:type="dxa"/>
          </w:tcPr>
          <w:p w14:paraId="3851EF76" w14:textId="77777777" w:rsidR="00082ED4" w:rsidRDefault="00082ED4">
            <w:pPr>
              <w:pStyle w:val="EmptyCellLayoutStyle"/>
              <w:spacing w:after="0" w:line="240" w:lineRule="auto"/>
            </w:pPr>
          </w:p>
        </w:tc>
        <w:tc>
          <w:tcPr>
            <w:tcW w:w="13" w:type="dxa"/>
          </w:tcPr>
          <w:p w14:paraId="3A5C544A" w14:textId="77777777" w:rsidR="00082ED4" w:rsidRDefault="00082ED4">
            <w:pPr>
              <w:pStyle w:val="EmptyCellLayoutStyle"/>
              <w:spacing w:after="0" w:line="240" w:lineRule="auto"/>
            </w:pPr>
          </w:p>
        </w:tc>
        <w:tc>
          <w:tcPr>
            <w:tcW w:w="27" w:type="dxa"/>
          </w:tcPr>
          <w:p w14:paraId="031A6D3C" w14:textId="77777777" w:rsidR="00082ED4" w:rsidRDefault="00082ED4">
            <w:pPr>
              <w:pStyle w:val="EmptyCellLayoutStyle"/>
              <w:spacing w:after="0" w:line="240" w:lineRule="auto"/>
            </w:pPr>
          </w:p>
        </w:tc>
      </w:tr>
      <w:tr w:rsidR="00082ED4" w14:paraId="75BD67AE" w14:textId="77777777">
        <w:trPr>
          <w:trHeight w:val="75"/>
        </w:trPr>
        <w:tc>
          <w:tcPr>
            <w:tcW w:w="48" w:type="dxa"/>
          </w:tcPr>
          <w:p w14:paraId="6D4C6A10" w14:textId="77777777" w:rsidR="00082ED4" w:rsidRDefault="00082ED4">
            <w:pPr>
              <w:pStyle w:val="EmptyCellLayoutStyle"/>
              <w:spacing w:after="0" w:line="240" w:lineRule="auto"/>
            </w:pPr>
          </w:p>
        </w:tc>
        <w:tc>
          <w:tcPr>
            <w:tcW w:w="24" w:type="dxa"/>
          </w:tcPr>
          <w:p w14:paraId="278DCDF1" w14:textId="77777777" w:rsidR="00082ED4" w:rsidRDefault="00082ED4">
            <w:pPr>
              <w:pStyle w:val="EmptyCellLayoutStyle"/>
              <w:spacing w:after="0" w:line="240" w:lineRule="auto"/>
            </w:pPr>
          </w:p>
        </w:tc>
        <w:tc>
          <w:tcPr>
            <w:tcW w:w="10563" w:type="dxa"/>
          </w:tcPr>
          <w:p w14:paraId="06226036" w14:textId="77777777" w:rsidR="00082ED4" w:rsidRDefault="00082ED4">
            <w:pPr>
              <w:pStyle w:val="EmptyCellLayoutStyle"/>
              <w:spacing w:after="0" w:line="240" w:lineRule="auto"/>
            </w:pPr>
          </w:p>
        </w:tc>
        <w:tc>
          <w:tcPr>
            <w:tcW w:w="25" w:type="dxa"/>
          </w:tcPr>
          <w:p w14:paraId="6FD199EF" w14:textId="77777777" w:rsidR="00082ED4" w:rsidRDefault="00082ED4">
            <w:pPr>
              <w:pStyle w:val="EmptyCellLayoutStyle"/>
              <w:spacing w:after="0" w:line="240" w:lineRule="auto"/>
            </w:pPr>
          </w:p>
        </w:tc>
        <w:tc>
          <w:tcPr>
            <w:tcW w:w="11" w:type="dxa"/>
          </w:tcPr>
          <w:p w14:paraId="570B4701" w14:textId="77777777" w:rsidR="00082ED4" w:rsidRDefault="00082ED4">
            <w:pPr>
              <w:pStyle w:val="EmptyCellLayoutStyle"/>
              <w:spacing w:after="0" w:line="240" w:lineRule="auto"/>
            </w:pPr>
          </w:p>
        </w:tc>
        <w:tc>
          <w:tcPr>
            <w:tcW w:w="13" w:type="dxa"/>
          </w:tcPr>
          <w:p w14:paraId="66AFE1D4" w14:textId="77777777" w:rsidR="00082ED4" w:rsidRDefault="00082ED4">
            <w:pPr>
              <w:pStyle w:val="EmptyCellLayoutStyle"/>
              <w:spacing w:after="0" w:line="240" w:lineRule="auto"/>
            </w:pPr>
          </w:p>
        </w:tc>
        <w:tc>
          <w:tcPr>
            <w:tcW w:w="27" w:type="dxa"/>
          </w:tcPr>
          <w:p w14:paraId="04777483" w14:textId="77777777" w:rsidR="00082ED4" w:rsidRDefault="00082ED4">
            <w:pPr>
              <w:pStyle w:val="EmptyCellLayoutStyle"/>
              <w:spacing w:after="0" w:line="240" w:lineRule="auto"/>
            </w:pPr>
          </w:p>
        </w:tc>
      </w:tr>
      <w:tr w:rsidR="00082ED4" w14:paraId="4B8C54B7" w14:textId="77777777">
        <w:tc>
          <w:tcPr>
            <w:tcW w:w="48" w:type="dxa"/>
          </w:tcPr>
          <w:p w14:paraId="7E3F70D9" w14:textId="77777777" w:rsidR="00082ED4" w:rsidRDefault="00082ED4">
            <w:pPr>
              <w:pStyle w:val="EmptyCellLayoutStyle"/>
              <w:spacing w:after="0" w:line="240" w:lineRule="auto"/>
            </w:pPr>
          </w:p>
        </w:tc>
        <w:tc>
          <w:tcPr>
            <w:tcW w:w="24" w:type="dxa"/>
          </w:tcPr>
          <w:p w14:paraId="62D931BC"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208"/>
              <w:gridCol w:w="1338"/>
              <w:gridCol w:w="872"/>
              <w:gridCol w:w="1081"/>
              <w:gridCol w:w="745"/>
              <w:gridCol w:w="807"/>
              <w:gridCol w:w="3535"/>
            </w:tblGrid>
            <w:tr w:rsidR="00082ED4" w14:paraId="676352F3" w14:textId="77777777">
              <w:trPr>
                <w:trHeight w:val="554"/>
              </w:trPr>
              <w:tc>
                <w:tcPr>
                  <w:tcW w:w="22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155F1B5" w14:textId="77777777" w:rsidR="00082ED4" w:rsidRDefault="00000000">
                  <w:pPr>
                    <w:spacing w:after="0" w:line="240" w:lineRule="auto"/>
                  </w:pPr>
                  <w:r>
                    <w:rPr>
                      <w:rFonts w:ascii="Arial" w:eastAsia="Arial" w:hAnsi="Arial"/>
                      <w:b/>
                      <w:color w:val="00008B"/>
                      <w:sz w:val="18"/>
                    </w:rPr>
                    <w:t>Total Organic Carbon</w:t>
                  </w:r>
                </w:p>
                <w:p w14:paraId="192682A0" w14:textId="77777777" w:rsidR="00082ED4" w:rsidRDefault="00000000">
                  <w:pPr>
                    <w:spacing w:after="0" w:line="240" w:lineRule="auto"/>
                  </w:pPr>
                  <w:r>
                    <w:rPr>
                      <w:rFonts w:ascii="Arial" w:eastAsia="Arial" w:hAnsi="Arial"/>
                      <w:b/>
                      <w:color w:val="00008B"/>
                      <w:sz w:val="18"/>
                    </w:rPr>
                    <w:t>Lowest Month for Removal</w:t>
                  </w:r>
                </w:p>
              </w:tc>
              <w:tc>
                <w:tcPr>
                  <w:tcW w:w="13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6DEDBE" w14:textId="77777777" w:rsidR="00082ED4" w:rsidRDefault="00000000">
                  <w:pPr>
                    <w:spacing w:after="0" w:line="240" w:lineRule="auto"/>
                  </w:pPr>
                  <w:r>
                    <w:rPr>
                      <w:rFonts w:ascii="Arial" w:eastAsia="Arial" w:hAnsi="Arial"/>
                      <w:b/>
                      <w:color w:val="00008B"/>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468604" w14:textId="77777777" w:rsidR="00082ED4" w:rsidRDefault="00000000">
                  <w:pPr>
                    <w:spacing w:after="0" w:line="240" w:lineRule="auto"/>
                  </w:pPr>
                  <w:r>
                    <w:rPr>
                      <w:rFonts w:ascii="Arial" w:eastAsia="Arial" w:hAnsi="Arial"/>
                      <w:b/>
                      <w:color w:val="00008B"/>
                      <w:sz w:val="18"/>
                    </w:rPr>
                    <w:t>Highest Value</w:t>
                  </w:r>
                </w:p>
              </w:tc>
              <w:tc>
                <w:tcPr>
                  <w:tcW w:w="10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9001D2" w14:textId="77777777" w:rsidR="00082ED4" w:rsidRDefault="00000000">
                  <w:pPr>
                    <w:spacing w:after="0" w:line="240" w:lineRule="auto"/>
                  </w:pPr>
                  <w:r>
                    <w:rPr>
                      <w:rFonts w:ascii="Arial" w:eastAsia="Arial" w:hAnsi="Arial"/>
                      <w:b/>
                      <w:color w:val="00008B"/>
                      <w:sz w:val="18"/>
                    </w:rPr>
                    <w:t>Range</w:t>
                  </w:r>
                </w:p>
              </w:tc>
              <w:tc>
                <w:tcPr>
                  <w:tcW w:w="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A2C23D" w14:textId="77777777" w:rsidR="00082ED4" w:rsidRDefault="00000000">
                  <w:pPr>
                    <w:spacing w:after="0" w:line="240" w:lineRule="auto"/>
                  </w:pPr>
                  <w:r>
                    <w:rPr>
                      <w:rFonts w:ascii="Arial" w:eastAsia="Arial" w:hAnsi="Arial"/>
                      <w:b/>
                      <w:color w:val="00008B"/>
                      <w:sz w:val="18"/>
                    </w:rPr>
                    <w:t>Unit</w:t>
                  </w:r>
                </w:p>
              </w:tc>
              <w:tc>
                <w:tcPr>
                  <w:tcW w:w="8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0255B0" w14:textId="77777777" w:rsidR="00082ED4" w:rsidRDefault="00000000">
                  <w:pPr>
                    <w:spacing w:after="0" w:line="240" w:lineRule="auto"/>
                  </w:pPr>
                  <w:r>
                    <w:rPr>
                      <w:rFonts w:ascii="Arial" w:eastAsia="Arial" w:hAnsi="Arial"/>
                      <w:b/>
                      <w:color w:val="00008B"/>
                      <w:sz w:val="18"/>
                    </w:rPr>
                    <w:t>TT</w:t>
                  </w:r>
                </w:p>
              </w:tc>
              <w:tc>
                <w:tcPr>
                  <w:tcW w:w="35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9DE4E6" w14:textId="77777777" w:rsidR="00082ED4" w:rsidRDefault="00000000">
                  <w:pPr>
                    <w:spacing w:after="0" w:line="240" w:lineRule="auto"/>
                  </w:pPr>
                  <w:r>
                    <w:rPr>
                      <w:rFonts w:ascii="Arial" w:eastAsia="Arial" w:hAnsi="Arial"/>
                      <w:b/>
                      <w:color w:val="00008B"/>
                      <w:sz w:val="18"/>
                    </w:rPr>
                    <w:t>Typical Source</w:t>
                  </w:r>
                </w:p>
              </w:tc>
            </w:tr>
            <w:tr w:rsidR="00082ED4" w14:paraId="0464AA31" w14:textId="77777777">
              <w:trPr>
                <w:trHeight w:val="210"/>
              </w:trPr>
              <w:tc>
                <w:tcPr>
                  <w:tcW w:w="22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87216CE" w14:textId="77777777" w:rsidR="00082ED4" w:rsidRDefault="00000000">
                  <w:pPr>
                    <w:spacing w:after="0" w:line="240" w:lineRule="auto"/>
                  </w:pPr>
                  <w:r>
                    <w:rPr>
                      <w:rFonts w:ascii="Arial" w:eastAsia="Arial" w:hAnsi="Arial"/>
                      <w:color w:val="333333"/>
                      <w:sz w:val="18"/>
                    </w:rPr>
                    <w:t>CARBON, TOTAL</w:t>
                  </w:r>
                </w:p>
              </w:tc>
              <w:tc>
                <w:tcPr>
                  <w:tcW w:w="13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E1D791" w14:textId="77777777" w:rsidR="00082ED4" w:rsidRDefault="00000000">
                  <w:pPr>
                    <w:spacing w:after="0" w:line="240" w:lineRule="auto"/>
                  </w:pPr>
                  <w:r>
                    <w:rPr>
                      <w:rFonts w:ascii="Arial" w:eastAsia="Arial" w:hAnsi="Arial"/>
                      <w:color w:val="333333"/>
                      <w:sz w:val="18"/>
                    </w:rPr>
                    <w:t>3/9/2023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17C3BF" w14:textId="77777777" w:rsidR="00082ED4" w:rsidRDefault="00000000">
                  <w:pPr>
                    <w:spacing w:after="0" w:line="240" w:lineRule="auto"/>
                  </w:pPr>
                  <w:r>
                    <w:rPr>
                      <w:rFonts w:ascii="Arial" w:eastAsia="Arial" w:hAnsi="Arial"/>
                      <w:color w:val="333333"/>
                      <w:sz w:val="18"/>
                    </w:rPr>
                    <w:t>0</w:t>
                  </w:r>
                </w:p>
              </w:tc>
              <w:tc>
                <w:tcPr>
                  <w:tcW w:w="10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BD49C9" w14:textId="77777777" w:rsidR="00082ED4" w:rsidRDefault="00000000">
                  <w:pPr>
                    <w:spacing w:after="0" w:line="240" w:lineRule="auto"/>
                  </w:pPr>
                  <w:r>
                    <w:rPr>
                      <w:rFonts w:ascii="Arial" w:eastAsia="Arial" w:hAnsi="Arial"/>
                      <w:color w:val="333333"/>
                      <w:sz w:val="18"/>
                    </w:rPr>
                    <w:t>0</w:t>
                  </w:r>
                </w:p>
              </w:tc>
              <w:tc>
                <w:tcPr>
                  <w:tcW w:w="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C45DDD" w14:textId="77777777" w:rsidR="00082ED4" w:rsidRDefault="00000000">
                  <w:pPr>
                    <w:spacing w:after="0" w:line="240" w:lineRule="auto"/>
                  </w:pPr>
                  <w:r>
                    <w:rPr>
                      <w:rFonts w:ascii="Arial" w:eastAsia="Arial" w:hAnsi="Arial"/>
                      <w:color w:val="333333"/>
                      <w:sz w:val="18"/>
                    </w:rPr>
                    <w:t xml:space="preserve">MG/L     </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51C9D1" w14:textId="77777777" w:rsidR="00082ED4" w:rsidRDefault="00000000">
                  <w:pPr>
                    <w:spacing w:after="0" w:line="240" w:lineRule="auto"/>
                  </w:pPr>
                  <w:r>
                    <w:rPr>
                      <w:rFonts w:ascii="Arial" w:eastAsia="Arial" w:hAnsi="Arial"/>
                      <w:color w:val="333333"/>
                      <w:sz w:val="18"/>
                    </w:rPr>
                    <w:t>0</w:t>
                  </w:r>
                </w:p>
              </w:tc>
              <w:tc>
                <w:tcPr>
                  <w:tcW w:w="3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B82B60" w14:textId="77777777" w:rsidR="00082ED4" w:rsidRDefault="00000000">
                  <w:pPr>
                    <w:spacing w:after="0" w:line="240" w:lineRule="auto"/>
                  </w:pPr>
                  <w:r>
                    <w:rPr>
                      <w:rFonts w:ascii="Arial" w:eastAsia="Arial" w:hAnsi="Arial"/>
                      <w:color w:val="333333"/>
                      <w:sz w:val="18"/>
                    </w:rPr>
                    <w:t>Naturally present in the environment</w:t>
                  </w:r>
                </w:p>
              </w:tc>
            </w:tr>
            <w:tr w:rsidR="005F10BD" w14:paraId="6E9D0226" w14:textId="77777777" w:rsidTr="005F10BD">
              <w:trPr>
                <w:trHeight w:val="360"/>
              </w:trPr>
              <w:tc>
                <w:tcPr>
                  <w:tcW w:w="2208" w:type="dxa"/>
                  <w:gridSpan w:val="7"/>
                </w:tcPr>
                <w:p w14:paraId="24E1C2A4" w14:textId="77777777" w:rsidR="00082ED4" w:rsidRDefault="00082ED4">
                  <w:pPr>
                    <w:spacing w:after="0" w:line="240" w:lineRule="auto"/>
                  </w:pPr>
                </w:p>
              </w:tc>
            </w:tr>
          </w:tbl>
          <w:p w14:paraId="18684ECA" w14:textId="77777777" w:rsidR="00082ED4" w:rsidRDefault="00082ED4">
            <w:pPr>
              <w:spacing w:after="0" w:line="240" w:lineRule="auto"/>
            </w:pPr>
          </w:p>
        </w:tc>
        <w:tc>
          <w:tcPr>
            <w:tcW w:w="25" w:type="dxa"/>
          </w:tcPr>
          <w:p w14:paraId="74A34CE8" w14:textId="77777777" w:rsidR="00082ED4" w:rsidRDefault="00082ED4">
            <w:pPr>
              <w:pStyle w:val="EmptyCellLayoutStyle"/>
              <w:spacing w:after="0" w:line="240" w:lineRule="auto"/>
            </w:pPr>
          </w:p>
        </w:tc>
        <w:tc>
          <w:tcPr>
            <w:tcW w:w="11" w:type="dxa"/>
          </w:tcPr>
          <w:p w14:paraId="37CA62F5" w14:textId="77777777" w:rsidR="00082ED4" w:rsidRDefault="00082ED4">
            <w:pPr>
              <w:pStyle w:val="EmptyCellLayoutStyle"/>
              <w:spacing w:after="0" w:line="240" w:lineRule="auto"/>
            </w:pPr>
          </w:p>
        </w:tc>
        <w:tc>
          <w:tcPr>
            <w:tcW w:w="13" w:type="dxa"/>
          </w:tcPr>
          <w:p w14:paraId="6A432273" w14:textId="77777777" w:rsidR="00082ED4" w:rsidRDefault="00082ED4">
            <w:pPr>
              <w:pStyle w:val="EmptyCellLayoutStyle"/>
              <w:spacing w:after="0" w:line="240" w:lineRule="auto"/>
            </w:pPr>
          </w:p>
        </w:tc>
        <w:tc>
          <w:tcPr>
            <w:tcW w:w="27" w:type="dxa"/>
          </w:tcPr>
          <w:p w14:paraId="2C8D80A0" w14:textId="77777777" w:rsidR="00082ED4" w:rsidRDefault="00082ED4">
            <w:pPr>
              <w:pStyle w:val="EmptyCellLayoutStyle"/>
              <w:spacing w:after="0" w:line="240" w:lineRule="auto"/>
            </w:pPr>
          </w:p>
        </w:tc>
      </w:tr>
      <w:tr w:rsidR="00082ED4" w14:paraId="65A6D49C" w14:textId="77777777">
        <w:trPr>
          <w:trHeight w:val="99"/>
        </w:trPr>
        <w:tc>
          <w:tcPr>
            <w:tcW w:w="48" w:type="dxa"/>
          </w:tcPr>
          <w:p w14:paraId="619ABB1B" w14:textId="77777777" w:rsidR="00082ED4" w:rsidRDefault="00082ED4">
            <w:pPr>
              <w:pStyle w:val="EmptyCellLayoutStyle"/>
              <w:spacing w:after="0" w:line="240" w:lineRule="auto"/>
            </w:pPr>
          </w:p>
        </w:tc>
        <w:tc>
          <w:tcPr>
            <w:tcW w:w="24" w:type="dxa"/>
          </w:tcPr>
          <w:p w14:paraId="0808F7B8" w14:textId="77777777" w:rsidR="00082ED4" w:rsidRDefault="00082ED4">
            <w:pPr>
              <w:pStyle w:val="EmptyCellLayoutStyle"/>
              <w:spacing w:after="0" w:line="240" w:lineRule="auto"/>
            </w:pPr>
          </w:p>
        </w:tc>
        <w:tc>
          <w:tcPr>
            <w:tcW w:w="10563" w:type="dxa"/>
          </w:tcPr>
          <w:p w14:paraId="5B13F973" w14:textId="77777777" w:rsidR="00082ED4" w:rsidRDefault="00082ED4">
            <w:pPr>
              <w:pStyle w:val="EmptyCellLayoutStyle"/>
              <w:spacing w:after="0" w:line="240" w:lineRule="auto"/>
            </w:pPr>
          </w:p>
        </w:tc>
        <w:tc>
          <w:tcPr>
            <w:tcW w:w="25" w:type="dxa"/>
          </w:tcPr>
          <w:p w14:paraId="2855A60B" w14:textId="77777777" w:rsidR="00082ED4" w:rsidRDefault="00082ED4">
            <w:pPr>
              <w:pStyle w:val="EmptyCellLayoutStyle"/>
              <w:spacing w:after="0" w:line="240" w:lineRule="auto"/>
            </w:pPr>
          </w:p>
        </w:tc>
        <w:tc>
          <w:tcPr>
            <w:tcW w:w="11" w:type="dxa"/>
          </w:tcPr>
          <w:p w14:paraId="78CFB1BC" w14:textId="77777777" w:rsidR="00082ED4" w:rsidRDefault="00082ED4">
            <w:pPr>
              <w:pStyle w:val="EmptyCellLayoutStyle"/>
              <w:spacing w:after="0" w:line="240" w:lineRule="auto"/>
            </w:pPr>
          </w:p>
        </w:tc>
        <w:tc>
          <w:tcPr>
            <w:tcW w:w="13" w:type="dxa"/>
          </w:tcPr>
          <w:p w14:paraId="52E26CE9" w14:textId="77777777" w:rsidR="00082ED4" w:rsidRDefault="00082ED4">
            <w:pPr>
              <w:pStyle w:val="EmptyCellLayoutStyle"/>
              <w:spacing w:after="0" w:line="240" w:lineRule="auto"/>
            </w:pPr>
          </w:p>
        </w:tc>
        <w:tc>
          <w:tcPr>
            <w:tcW w:w="27" w:type="dxa"/>
          </w:tcPr>
          <w:p w14:paraId="53790AF9" w14:textId="77777777" w:rsidR="00082ED4" w:rsidRDefault="00082ED4">
            <w:pPr>
              <w:pStyle w:val="EmptyCellLayoutStyle"/>
              <w:spacing w:after="0" w:line="240" w:lineRule="auto"/>
            </w:pPr>
          </w:p>
        </w:tc>
      </w:tr>
      <w:tr w:rsidR="00082ED4" w14:paraId="51A58793" w14:textId="77777777">
        <w:tc>
          <w:tcPr>
            <w:tcW w:w="48" w:type="dxa"/>
          </w:tcPr>
          <w:p w14:paraId="4C3762ED" w14:textId="77777777" w:rsidR="00082ED4" w:rsidRDefault="00082ED4">
            <w:pPr>
              <w:pStyle w:val="EmptyCellLayoutStyle"/>
              <w:spacing w:after="0" w:line="240" w:lineRule="auto"/>
            </w:pPr>
          </w:p>
        </w:tc>
        <w:tc>
          <w:tcPr>
            <w:tcW w:w="24" w:type="dxa"/>
          </w:tcPr>
          <w:p w14:paraId="03DAFA6A"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219"/>
              <w:gridCol w:w="2662"/>
              <w:gridCol w:w="1069"/>
              <w:gridCol w:w="1516"/>
              <w:gridCol w:w="3127"/>
            </w:tblGrid>
            <w:tr w:rsidR="00082ED4" w14:paraId="21761738" w14:textId="77777777">
              <w:trPr>
                <w:trHeight w:val="414"/>
              </w:trPr>
              <w:tc>
                <w:tcPr>
                  <w:tcW w:w="22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2C55F98" w14:textId="77777777" w:rsidR="00082ED4" w:rsidRDefault="00000000">
                  <w:pPr>
                    <w:spacing w:after="0" w:line="240" w:lineRule="auto"/>
                    <w:jc w:val="center"/>
                  </w:pPr>
                  <w:r>
                    <w:rPr>
                      <w:rFonts w:ascii="Arial" w:eastAsia="Arial" w:hAnsi="Arial"/>
                      <w:b/>
                      <w:color w:val="000000"/>
                      <w:sz w:val="18"/>
                    </w:rPr>
                    <w:t>Analyte</w:t>
                  </w:r>
                </w:p>
              </w:tc>
              <w:tc>
                <w:tcPr>
                  <w:tcW w:w="2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F10EB3" w14:textId="77777777" w:rsidR="00082ED4" w:rsidRDefault="00000000">
                  <w:pPr>
                    <w:spacing w:after="0" w:line="240" w:lineRule="auto"/>
                    <w:jc w:val="center"/>
                  </w:pPr>
                  <w:r>
                    <w:rPr>
                      <w:rFonts w:ascii="Arial" w:eastAsia="Arial" w:hAnsi="Arial"/>
                      <w:b/>
                      <w:color w:val="000000"/>
                      <w:sz w:val="18"/>
                    </w:rPr>
                    <w:t>Facility</w:t>
                  </w:r>
                </w:p>
              </w:tc>
              <w:tc>
                <w:tcPr>
                  <w:tcW w:w="1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CDE9FC" w14:textId="77777777" w:rsidR="00082ED4" w:rsidRDefault="00000000">
                  <w:pPr>
                    <w:spacing w:after="0" w:line="240" w:lineRule="auto"/>
                    <w:jc w:val="center"/>
                  </w:pPr>
                  <w:r>
                    <w:rPr>
                      <w:rFonts w:ascii="Arial" w:eastAsia="Arial" w:hAnsi="Arial"/>
                      <w:b/>
                      <w:color w:val="000000"/>
                      <w:sz w:val="18"/>
                    </w:rPr>
                    <w:t>Highest Value</w:t>
                  </w:r>
                </w:p>
              </w:tc>
              <w:tc>
                <w:tcPr>
                  <w:tcW w:w="15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9623D1" w14:textId="77777777" w:rsidR="00082ED4" w:rsidRDefault="00000000">
                  <w:pPr>
                    <w:spacing w:after="0" w:line="240" w:lineRule="auto"/>
                    <w:jc w:val="center"/>
                  </w:pPr>
                  <w:r>
                    <w:rPr>
                      <w:rFonts w:ascii="Arial" w:eastAsia="Arial" w:hAnsi="Arial"/>
                      <w:b/>
                      <w:color w:val="000000"/>
                      <w:sz w:val="18"/>
                    </w:rPr>
                    <w:t>Unit of Measure</w:t>
                  </w:r>
                </w:p>
              </w:tc>
              <w:tc>
                <w:tcPr>
                  <w:tcW w:w="31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E8D668" w14:textId="77777777" w:rsidR="00082ED4" w:rsidRDefault="00000000">
                  <w:pPr>
                    <w:spacing w:after="0" w:line="240" w:lineRule="auto"/>
                    <w:jc w:val="center"/>
                  </w:pPr>
                  <w:r>
                    <w:rPr>
                      <w:rFonts w:ascii="Arial" w:eastAsia="Arial" w:hAnsi="Arial"/>
                      <w:b/>
                      <w:color w:val="000000"/>
                      <w:sz w:val="18"/>
                    </w:rPr>
                    <w:t>Month Occurred</w:t>
                  </w:r>
                </w:p>
              </w:tc>
            </w:tr>
            <w:tr w:rsidR="00082ED4" w14:paraId="1BCD3E98" w14:textId="77777777">
              <w:trPr>
                <w:trHeight w:val="210"/>
              </w:trPr>
              <w:tc>
                <w:tcPr>
                  <w:tcW w:w="22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A65851A" w14:textId="77777777" w:rsidR="00082ED4" w:rsidRDefault="00000000">
                  <w:pPr>
                    <w:spacing w:after="0" w:line="240" w:lineRule="auto"/>
                    <w:jc w:val="center"/>
                  </w:pPr>
                  <w:r>
                    <w:rPr>
                      <w:rFonts w:ascii="Arial" w:eastAsia="Arial" w:hAnsi="Arial"/>
                      <w:color w:val="000000"/>
                      <w:sz w:val="18"/>
                    </w:rPr>
                    <w:t>Turbidity</w:t>
                  </w:r>
                </w:p>
              </w:tc>
              <w:tc>
                <w:tcPr>
                  <w:tcW w:w="2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B01468" w14:textId="77777777" w:rsidR="00082ED4" w:rsidRDefault="00000000">
                  <w:pPr>
                    <w:spacing w:after="0" w:line="240" w:lineRule="auto"/>
                    <w:jc w:val="center"/>
                  </w:pPr>
                  <w:r>
                    <w:rPr>
                      <w:rFonts w:ascii="Arial" w:eastAsia="Arial" w:hAnsi="Arial"/>
                      <w:color w:val="333333"/>
                      <w:sz w:val="18"/>
                    </w:rPr>
                    <w:t>TREATMENT PLANT-BERKELEY SPRINGS</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0BAB15" w14:textId="77777777" w:rsidR="00082ED4" w:rsidRDefault="00000000">
                  <w:pPr>
                    <w:spacing w:after="0" w:line="240" w:lineRule="auto"/>
                    <w:jc w:val="center"/>
                  </w:pPr>
                  <w:r>
                    <w:rPr>
                      <w:rFonts w:ascii="Arial" w:eastAsia="Arial" w:hAnsi="Arial"/>
                      <w:color w:val="333333"/>
                      <w:sz w:val="18"/>
                    </w:rPr>
                    <w:t>0.374</w:t>
                  </w:r>
                </w:p>
              </w:tc>
              <w:tc>
                <w:tcPr>
                  <w:tcW w:w="15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AEFB2E" w14:textId="77777777" w:rsidR="00082ED4" w:rsidRDefault="00000000">
                  <w:pPr>
                    <w:spacing w:after="0" w:line="240" w:lineRule="auto"/>
                    <w:jc w:val="center"/>
                  </w:pPr>
                  <w:r>
                    <w:rPr>
                      <w:rFonts w:ascii="Arial" w:eastAsia="Arial" w:hAnsi="Arial"/>
                      <w:color w:val="333333"/>
                      <w:sz w:val="18"/>
                    </w:rPr>
                    <w:t>NTU</w:t>
                  </w:r>
                </w:p>
              </w:tc>
              <w:tc>
                <w:tcPr>
                  <w:tcW w:w="31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E6D02D" w14:textId="77777777" w:rsidR="00082ED4" w:rsidRDefault="00000000">
                  <w:pPr>
                    <w:spacing w:after="0" w:line="240" w:lineRule="auto"/>
                    <w:jc w:val="center"/>
                  </w:pPr>
                  <w:r>
                    <w:rPr>
                      <w:rFonts w:ascii="Arial" w:eastAsia="Arial" w:hAnsi="Arial"/>
                      <w:color w:val="333333"/>
                      <w:sz w:val="18"/>
                    </w:rPr>
                    <w:t>June</w:t>
                  </w:r>
                </w:p>
              </w:tc>
            </w:tr>
            <w:tr w:rsidR="005F10BD" w14:paraId="067BE8EF" w14:textId="77777777" w:rsidTr="005F10BD">
              <w:trPr>
                <w:trHeight w:val="360"/>
              </w:trPr>
              <w:tc>
                <w:tcPr>
                  <w:tcW w:w="2219" w:type="dxa"/>
                  <w:gridSpan w:val="5"/>
                </w:tcPr>
                <w:p w14:paraId="2BE70498" w14:textId="77777777" w:rsidR="00082ED4" w:rsidRDefault="00082ED4">
                  <w:pPr>
                    <w:spacing w:after="0" w:line="240" w:lineRule="auto"/>
                  </w:pPr>
                </w:p>
              </w:tc>
            </w:tr>
          </w:tbl>
          <w:p w14:paraId="5AA3C1A9" w14:textId="77777777" w:rsidR="00082ED4" w:rsidRDefault="00082ED4">
            <w:pPr>
              <w:spacing w:after="0" w:line="240" w:lineRule="auto"/>
            </w:pPr>
          </w:p>
        </w:tc>
        <w:tc>
          <w:tcPr>
            <w:tcW w:w="25" w:type="dxa"/>
          </w:tcPr>
          <w:p w14:paraId="57494A02" w14:textId="77777777" w:rsidR="00082ED4" w:rsidRDefault="00082ED4">
            <w:pPr>
              <w:pStyle w:val="EmptyCellLayoutStyle"/>
              <w:spacing w:after="0" w:line="240" w:lineRule="auto"/>
            </w:pPr>
          </w:p>
        </w:tc>
        <w:tc>
          <w:tcPr>
            <w:tcW w:w="11" w:type="dxa"/>
          </w:tcPr>
          <w:p w14:paraId="31A911DC" w14:textId="77777777" w:rsidR="00082ED4" w:rsidRDefault="00082ED4">
            <w:pPr>
              <w:pStyle w:val="EmptyCellLayoutStyle"/>
              <w:spacing w:after="0" w:line="240" w:lineRule="auto"/>
            </w:pPr>
          </w:p>
        </w:tc>
        <w:tc>
          <w:tcPr>
            <w:tcW w:w="13" w:type="dxa"/>
          </w:tcPr>
          <w:p w14:paraId="3E1EE450" w14:textId="77777777" w:rsidR="00082ED4" w:rsidRDefault="00082ED4">
            <w:pPr>
              <w:pStyle w:val="EmptyCellLayoutStyle"/>
              <w:spacing w:after="0" w:line="240" w:lineRule="auto"/>
            </w:pPr>
          </w:p>
        </w:tc>
        <w:tc>
          <w:tcPr>
            <w:tcW w:w="27" w:type="dxa"/>
          </w:tcPr>
          <w:p w14:paraId="42299E2A" w14:textId="77777777" w:rsidR="00082ED4" w:rsidRDefault="00082ED4">
            <w:pPr>
              <w:pStyle w:val="EmptyCellLayoutStyle"/>
              <w:spacing w:after="0" w:line="240" w:lineRule="auto"/>
            </w:pPr>
          </w:p>
        </w:tc>
      </w:tr>
      <w:tr w:rsidR="00082ED4" w14:paraId="4C6D908A" w14:textId="77777777">
        <w:trPr>
          <w:trHeight w:val="85"/>
        </w:trPr>
        <w:tc>
          <w:tcPr>
            <w:tcW w:w="48" w:type="dxa"/>
          </w:tcPr>
          <w:p w14:paraId="564EF5D5" w14:textId="77777777" w:rsidR="00082ED4" w:rsidRDefault="00082ED4">
            <w:pPr>
              <w:pStyle w:val="EmptyCellLayoutStyle"/>
              <w:spacing w:after="0" w:line="240" w:lineRule="auto"/>
            </w:pPr>
          </w:p>
        </w:tc>
        <w:tc>
          <w:tcPr>
            <w:tcW w:w="24" w:type="dxa"/>
          </w:tcPr>
          <w:p w14:paraId="2E39C7A5" w14:textId="77777777" w:rsidR="00082ED4" w:rsidRDefault="00082ED4">
            <w:pPr>
              <w:pStyle w:val="EmptyCellLayoutStyle"/>
              <w:spacing w:after="0" w:line="240" w:lineRule="auto"/>
            </w:pPr>
          </w:p>
        </w:tc>
        <w:tc>
          <w:tcPr>
            <w:tcW w:w="10563" w:type="dxa"/>
          </w:tcPr>
          <w:p w14:paraId="79ACC18E" w14:textId="77777777" w:rsidR="00082ED4" w:rsidRDefault="00082ED4">
            <w:pPr>
              <w:pStyle w:val="EmptyCellLayoutStyle"/>
              <w:spacing w:after="0" w:line="240" w:lineRule="auto"/>
            </w:pPr>
          </w:p>
        </w:tc>
        <w:tc>
          <w:tcPr>
            <w:tcW w:w="25" w:type="dxa"/>
          </w:tcPr>
          <w:p w14:paraId="738A62C3" w14:textId="77777777" w:rsidR="00082ED4" w:rsidRDefault="00082ED4">
            <w:pPr>
              <w:pStyle w:val="EmptyCellLayoutStyle"/>
              <w:spacing w:after="0" w:line="240" w:lineRule="auto"/>
            </w:pPr>
          </w:p>
        </w:tc>
        <w:tc>
          <w:tcPr>
            <w:tcW w:w="11" w:type="dxa"/>
          </w:tcPr>
          <w:p w14:paraId="1EFBCE8C" w14:textId="77777777" w:rsidR="00082ED4" w:rsidRDefault="00082ED4">
            <w:pPr>
              <w:pStyle w:val="EmptyCellLayoutStyle"/>
              <w:spacing w:after="0" w:line="240" w:lineRule="auto"/>
            </w:pPr>
          </w:p>
        </w:tc>
        <w:tc>
          <w:tcPr>
            <w:tcW w:w="13" w:type="dxa"/>
          </w:tcPr>
          <w:p w14:paraId="3D2FA681" w14:textId="77777777" w:rsidR="00082ED4" w:rsidRDefault="00082ED4">
            <w:pPr>
              <w:pStyle w:val="EmptyCellLayoutStyle"/>
              <w:spacing w:after="0" w:line="240" w:lineRule="auto"/>
            </w:pPr>
          </w:p>
        </w:tc>
        <w:tc>
          <w:tcPr>
            <w:tcW w:w="27" w:type="dxa"/>
          </w:tcPr>
          <w:p w14:paraId="68136DF0" w14:textId="77777777" w:rsidR="00082ED4" w:rsidRDefault="00082ED4">
            <w:pPr>
              <w:pStyle w:val="EmptyCellLayoutStyle"/>
              <w:spacing w:after="0" w:line="240" w:lineRule="auto"/>
            </w:pPr>
          </w:p>
        </w:tc>
      </w:tr>
      <w:tr w:rsidR="00082ED4" w14:paraId="29D07BF7" w14:textId="77777777">
        <w:tc>
          <w:tcPr>
            <w:tcW w:w="48" w:type="dxa"/>
          </w:tcPr>
          <w:p w14:paraId="224EDDBE" w14:textId="77777777" w:rsidR="00082ED4" w:rsidRDefault="00082ED4">
            <w:pPr>
              <w:pStyle w:val="EmptyCellLayoutStyle"/>
              <w:spacing w:after="0" w:line="240" w:lineRule="auto"/>
            </w:pPr>
          </w:p>
        </w:tc>
        <w:tc>
          <w:tcPr>
            <w:tcW w:w="24" w:type="dxa"/>
          </w:tcPr>
          <w:p w14:paraId="469D932C"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89"/>
              <w:gridCol w:w="1320"/>
              <w:gridCol w:w="952"/>
              <w:gridCol w:w="888"/>
              <w:gridCol w:w="806"/>
              <w:gridCol w:w="686"/>
              <w:gridCol w:w="731"/>
              <w:gridCol w:w="3213"/>
            </w:tblGrid>
            <w:tr w:rsidR="00082ED4" w14:paraId="4B450070" w14:textId="77777777">
              <w:trPr>
                <w:trHeight w:val="475"/>
              </w:trPr>
              <w:tc>
                <w:tcPr>
                  <w:tcW w:w="198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623CDF6" w14:textId="77777777" w:rsidR="00082ED4" w:rsidRDefault="00000000">
                  <w:pPr>
                    <w:spacing w:after="0" w:line="240" w:lineRule="auto"/>
                  </w:pPr>
                  <w:r>
                    <w:rPr>
                      <w:rFonts w:ascii="Arial" w:eastAsia="Arial" w:hAnsi="Arial"/>
                      <w:b/>
                      <w:color w:val="00008B"/>
                      <w:sz w:val="18"/>
                    </w:rPr>
                    <w:t>Radiological Contaminants</w:t>
                  </w:r>
                </w:p>
              </w:tc>
              <w:tc>
                <w:tcPr>
                  <w:tcW w:w="13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A11B14" w14:textId="77777777" w:rsidR="00082ED4" w:rsidRDefault="00000000">
                  <w:pPr>
                    <w:spacing w:after="0" w:line="240" w:lineRule="auto"/>
                  </w:pPr>
                  <w:r>
                    <w:rPr>
                      <w:rFonts w:ascii="Arial" w:eastAsia="Arial" w:hAnsi="Arial"/>
                      <w:b/>
                      <w:color w:val="00008B"/>
                      <w:sz w:val="18"/>
                    </w:rPr>
                    <w:t>Collection Date</w:t>
                  </w:r>
                </w:p>
              </w:tc>
              <w:tc>
                <w:tcPr>
                  <w:tcW w:w="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989766" w14:textId="77777777" w:rsidR="00082ED4" w:rsidRDefault="00000000">
                  <w:pPr>
                    <w:spacing w:after="0" w:line="240" w:lineRule="auto"/>
                  </w:pPr>
                  <w:r>
                    <w:rPr>
                      <w:rFonts w:ascii="Arial" w:eastAsia="Arial" w:hAnsi="Arial"/>
                      <w:b/>
                      <w:color w:val="00008B"/>
                      <w:sz w:val="18"/>
                    </w:rPr>
                    <w:t>Highest Value</w:t>
                  </w:r>
                </w:p>
              </w:tc>
              <w:tc>
                <w:tcPr>
                  <w:tcW w:w="8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F4E252" w14:textId="77777777" w:rsidR="00082ED4" w:rsidRDefault="00000000">
                  <w:pPr>
                    <w:spacing w:after="0" w:line="240" w:lineRule="auto"/>
                  </w:pPr>
                  <w:r>
                    <w:rPr>
                      <w:rFonts w:ascii="Arial" w:eastAsia="Arial" w:hAnsi="Arial"/>
                      <w:b/>
                      <w:color w:val="00008B"/>
                      <w:sz w:val="18"/>
                    </w:rPr>
                    <w:t>Range</w:t>
                  </w:r>
                </w:p>
              </w:tc>
              <w:tc>
                <w:tcPr>
                  <w:tcW w:w="8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9B3B75" w14:textId="77777777" w:rsidR="00082ED4" w:rsidRDefault="00000000">
                  <w:pPr>
                    <w:spacing w:after="0" w:line="240" w:lineRule="auto"/>
                  </w:pPr>
                  <w:r>
                    <w:rPr>
                      <w:rFonts w:ascii="Arial" w:eastAsia="Arial" w:hAnsi="Arial"/>
                      <w:b/>
                      <w:color w:val="00008B"/>
                      <w:sz w:val="18"/>
                    </w:rPr>
                    <w:t>Unit</w:t>
                  </w:r>
                </w:p>
              </w:tc>
              <w:tc>
                <w:tcPr>
                  <w:tcW w:w="68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44BEE8" w14:textId="77777777" w:rsidR="00082ED4" w:rsidRDefault="00000000">
                  <w:pPr>
                    <w:spacing w:after="0" w:line="240" w:lineRule="auto"/>
                  </w:pPr>
                  <w:r>
                    <w:rPr>
                      <w:rFonts w:ascii="Segoe UI" w:eastAsia="Segoe UI" w:hAnsi="Segoe UI"/>
                      <w:b/>
                      <w:color w:val="00008B"/>
                      <w:sz w:val="18"/>
                    </w:rPr>
                    <w:t>MCL</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5CCE75" w14:textId="77777777" w:rsidR="00082ED4" w:rsidRDefault="00000000">
                  <w:pPr>
                    <w:spacing w:after="0" w:line="240" w:lineRule="auto"/>
                  </w:pPr>
                  <w:r>
                    <w:rPr>
                      <w:rFonts w:ascii="Arial" w:eastAsia="Arial" w:hAnsi="Arial"/>
                      <w:b/>
                      <w:color w:val="00008B"/>
                      <w:sz w:val="18"/>
                    </w:rPr>
                    <w:t>MCLG</w:t>
                  </w:r>
                </w:p>
              </w:tc>
              <w:tc>
                <w:tcPr>
                  <w:tcW w:w="32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6921DD" w14:textId="77777777" w:rsidR="00082ED4" w:rsidRDefault="00000000">
                  <w:pPr>
                    <w:spacing w:after="0" w:line="240" w:lineRule="auto"/>
                  </w:pPr>
                  <w:r>
                    <w:rPr>
                      <w:rFonts w:ascii="Arial Narrow" w:eastAsia="Arial Narrow" w:hAnsi="Arial Narrow"/>
                      <w:b/>
                      <w:color w:val="00008B"/>
                      <w:sz w:val="18"/>
                    </w:rPr>
                    <w:t>Typical Source</w:t>
                  </w:r>
                </w:p>
              </w:tc>
            </w:tr>
            <w:tr w:rsidR="00082ED4" w14:paraId="0AA6F14B" w14:textId="77777777">
              <w:trPr>
                <w:trHeight w:val="210"/>
              </w:trPr>
              <w:tc>
                <w:tcPr>
                  <w:tcW w:w="19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12EAAC5" w14:textId="77777777" w:rsidR="00082ED4" w:rsidRDefault="00000000">
                  <w:pPr>
                    <w:spacing w:after="0" w:line="240" w:lineRule="auto"/>
                  </w:pPr>
                  <w:r>
                    <w:rPr>
                      <w:rFonts w:ascii="Arial" w:eastAsia="Arial" w:hAnsi="Arial"/>
                      <w:color w:val="333333"/>
                      <w:sz w:val="18"/>
                    </w:rPr>
                    <w:lastRenderedPageBreak/>
                    <w:t>GROSS ALPHA, EXCL. RADON &amp; U</w:t>
                  </w:r>
                </w:p>
              </w:tc>
              <w:tc>
                <w:tcPr>
                  <w:tcW w:w="13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5A187D" w14:textId="77777777" w:rsidR="00082ED4" w:rsidRDefault="00000000">
                  <w:pPr>
                    <w:spacing w:after="0" w:line="240" w:lineRule="auto"/>
                  </w:pPr>
                  <w:r>
                    <w:rPr>
                      <w:rFonts w:ascii="Arial" w:eastAsia="Arial" w:hAnsi="Arial"/>
                      <w:color w:val="333333"/>
                      <w:sz w:val="18"/>
                    </w:rPr>
                    <w:t>2/14/2019</w:t>
                  </w:r>
                </w:p>
              </w:tc>
              <w:tc>
                <w:tcPr>
                  <w:tcW w:w="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6A53D8" w14:textId="77777777" w:rsidR="00082ED4" w:rsidRDefault="00000000">
                  <w:pPr>
                    <w:spacing w:after="0" w:line="240" w:lineRule="auto"/>
                  </w:pPr>
                  <w:r>
                    <w:rPr>
                      <w:rFonts w:ascii="Arial" w:eastAsia="Arial" w:hAnsi="Arial"/>
                      <w:color w:val="333333"/>
                      <w:sz w:val="18"/>
                    </w:rPr>
                    <w:t>3.92</w:t>
                  </w:r>
                </w:p>
              </w:tc>
              <w:tc>
                <w:tcPr>
                  <w:tcW w:w="8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1F568A" w14:textId="77777777" w:rsidR="00082ED4" w:rsidRDefault="00000000">
                  <w:pPr>
                    <w:spacing w:after="0" w:line="240" w:lineRule="auto"/>
                  </w:pPr>
                  <w:r>
                    <w:rPr>
                      <w:rFonts w:ascii="Arial" w:eastAsia="Arial" w:hAnsi="Arial"/>
                      <w:color w:val="333333"/>
                      <w:sz w:val="18"/>
                    </w:rPr>
                    <w:t>3.92</w:t>
                  </w:r>
                </w:p>
              </w:tc>
              <w:tc>
                <w:tcPr>
                  <w:tcW w:w="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47DA81" w14:textId="77777777" w:rsidR="00082ED4" w:rsidRDefault="00000000">
                  <w:pPr>
                    <w:spacing w:after="0" w:line="240" w:lineRule="auto"/>
                  </w:pPr>
                  <w:r>
                    <w:rPr>
                      <w:rFonts w:ascii="Arial" w:eastAsia="Arial" w:hAnsi="Arial"/>
                      <w:color w:val="333333"/>
                      <w:sz w:val="18"/>
                    </w:rPr>
                    <w:t>pCi/L</w:t>
                  </w:r>
                </w:p>
              </w:tc>
              <w:tc>
                <w:tcPr>
                  <w:tcW w:w="68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964FC4" w14:textId="77777777" w:rsidR="00082ED4" w:rsidRDefault="00000000">
                  <w:pPr>
                    <w:spacing w:after="0" w:line="240" w:lineRule="auto"/>
                  </w:pPr>
                  <w:r>
                    <w:rPr>
                      <w:rFonts w:ascii="Arial" w:eastAsia="Arial" w:hAnsi="Arial"/>
                      <w:color w:val="333333"/>
                      <w:sz w:val="18"/>
                    </w:rPr>
                    <w:t>15</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7F084A" w14:textId="77777777" w:rsidR="00082ED4" w:rsidRDefault="00000000">
                  <w:pPr>
                    <w:spacing w:after="0" w:line="240" w:lineRule="auto"/>
                  </w:pPr>
                  <w:r>
                    <w:rPr>
                      <w:rFonts w:ascii="Arial" w:eastAsia="Arial" w:hAnsi="Arial"/>
                      <w:color w:val="333333"/>
                      <w:sz w:val="18"/>
                    </w:rPr>
                    <w:t>0</w:t>
                  </w:r>
                </w:p>
              </w:tc>
              <w:tc>
                <w:tcPr>
                  <w:tcW w:w="32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6DE2E9" w14:textId="77777777" w:rsidR="00082ED4" w:rsidRDefault="00000000">
                  <w:pPr>
                    <w:spacing w:after="0" w:line="240" w:lineRule="auto"/>
                  </w:pPr>
                  <w:r>
                    <w:rPr>
                      <w:rFonts w:ascii="Arial" w:eastAsia="Arial" w:hAnsi="Arial"/>
                      <w:color w:val="333333"/>
                      <w:sz w:val="18"/>
                    </w:rPr>
                    <w:t>Erosion of natural deposits</w:t>
                  </w:r>
                </w:p>
              </w:tc>
            </w:tr>
            <w:tr w:rsidR="005F10BD" w14:paraId="5D34BF59" w14:textId="77777777" w:rsidTr="005F10BD">
              <w:trPr>
                <w:trHeight w:val="360"/>
              </w:trPr>
              <w:tc>
                <w:tcPr>
                  <w:tcW w:w="1989" w:type="dxa"/>
                  <w:gridSpan w:val="8"/>
                </w:tcPr>
                <w:p w14:paraId="41838C42" w14:textId="77777777" w:rsidR="00082ED4" w:rsidRDefault="00082ED4">
                  <w:pPr>
                    <w:spacing w:after="0" w:line="240" w:lineRule="auto"/>
                  </w:pPr>
                </w:p>
              </w:tc>
            </w:tr>
          </w:tbl>
          <w:p w14:paraId="4B9D9498" w14:textId="77777777" w:rsidR="00082ED4" w:rsidRDefault="00082ED4">
            <w:pPr>
              <w:spacing w:after="0" w:line="240" w:lineRule="auto"/>
            </w:pPr>
          </w:p>
        </w:tc>
        <w:tc>
          <w:tcPr>
            <w:tcW w:w="25" w:type="dxa"/>
          </w:tcPr>
          <w:p w14:paraId="775A6E32" w14:textId="77777777" w:rsidR="00082ED4" w:rsidRDefault="00082ED4">
            <w:pPr>
              <w:pStyle w:val="EmptyCellLayoutStyle"/>
              <w:spacing w:after="0" w:line="240" w:lineRule="auto"/>
            </w:pPr>
          </w:p>
        </w:tc>
        <w:tc>
          <w:tcPr>
            <w:tcW w:w="11" w:type="dxa"/>
          </w:tcPr>
          <w:p w14:paraId="63427257" w14:textId="77777777" w:rsidR="00082ED4" w:rsidRDefault="00082ED4">
            <w:pPr>
              <w:pStyle w:val="EmptyCellLayoutStyle"/>
              <w:spacing w:after="0" w:line="240" w:lineRule="auto"/>
            </w:pPr>
          </w:p>
        </w:tc>
        <w:tc>
          <w:tcPr>
            <w:tcW w:w="13" w:type="dxa"/>
          </w:tcPr>
          <w:p w14:paraId="07296F51" w14:textId="77777777" w:rsidR="00082ED4" w:rsidRDefault="00082ED4">
            <w:pPr>
              <w:pStyle w:val="EmptyCellLayoutStyle"/>
              <w:spacing w:after="0" w:line="240" w:lineRule="auto"/>
            </w:pPr>
          </w:p>
        </w:tc>
        <w:tc>
          <w:tcPr>
            <w:tcW w:w="27" w:type="dxa"/>
          </w:tcPr>
          <w:p w14:paraId="5BA025A1" w14:textId="77777777" w:rsidR="00082ED4" w:rsidRDefault="00082ED4">
            <w:pPr>
              <w:pStyle w:val="EmptyCellLayoutStyle"/>
              <w:spacing w:after="0" w:line="240" w:lineRule="auto"/>
            </w:pPr>
          </w:p>
        </w:tc>
      </w:tr>
      <w:tr w:rsidR="00082ED4" w14:paraId="31706B5F" w14:textId="77777777">
        <w:trPr>
          <w:trHeight w:val="92"/>
        </w:trPr>
        <w:tc>
          <w:tcPr>
            <w:tcW w:w="48" w:type="dxa"/>
          </w:tcPr>
          <w:p w14:paraId="3E306A7A" w14:textId="77777777" w:rsidR="00082ED4" w:rsidRDefault="00082ED4">
            <w:pPr>
              <w:pStyle w:val="EmptyCellLayoutStyle"/>
              <w:spacing w:after="0" w:line="240" w:lineRule="auto"/>
            </w:pPr>
          </w:p>
        </w:tc>
        <w:tc>
          <w:tcPr>
            <w:tcW w:w="24" w:type="dxa"/>
          </w:tcPr>
          <w:p w14:paraId="6271A98D" w14:textId="77777777" w:rsidR="00082ED4" w:rsidRDefault="00082ED4">
            <w:pPr>
              <w:pStyle w:val="EmptyCellLayoutStyle"/>
              <w:spacing w:after="0" w:line="240" w:lineRule="auto"/>
            </w:pPr>
          </w:p>
        </w:tc>
        <w:tc>
          <w:tcPr>
            <w:tcW w:w="10563" w:type="dxa"/>
          </w:tcPr>
          <w:p w14:paraId="3D828141" w14:textId="77777777" w:rsidR="00082ED4" w:rsidRDefault="00082ED4">
            <w:pPr>
              <w:pStyle w:val="EmptyCellLayoutStyle"/>
              <w:spacing w:after="0" w:line="240" w:lineRule="auto"/>
            </w:pPr>
          </w:p>
        </w:tc>
        <w:tc>
          <w:tcPr>
            <w:tcW w:w="25" w:type="dxa"/>
          </w:tcPr>
          <w:p w14:paraId="52A57E31" w14:textId="77777777" w:rsidR="00082ED4" w:rsidRDefault="00082ED4">
            <w:pPr>
              <w:pStyle w:val="EmptyCellLayoutStyle"/>
              <w:spacing w:after="0" w:line="240" w:lineRule="auto"/>
            </w:pPr>
          </w:p>
        </w:tc>
        <w:tc>
          <w:tcPr>
            <w:tcW w:w="11" w:type="dxa"/>
          </w:tcPr>
          <w:p w14:paraId="31E70700" w14:textId="77777777" w:rsidR="00082ED4" w:rsidRDefault="00082ED4">
            <w:pPr>
              <w:pStyle w:val="EmptyCellLayoutStyle"/>
              <w:spacing w:after="0" w:line="240" w:lineRule="auto"/>
            </w:pPr>
          </w:p>
        </w:tc>
        <w:tc>
          <w:tcPr>
            <w:tcW w:w="13" w:type="dxa"/>
          </w:tcPr>
          <w:p w14:paraId="070465BE" w14:textId="77777777" w:rsidR="00082ED4" w:rsidRDefault="00082ED4">
            <w:pPr>
              <w:pStyle w:val="EmptyCellLayoutStyle"/>
              <w:spacing w:after="0" w:line="240" w:lineRule="auto"/>
            </w:pPr>
          </w:p>
        </w:tc>
        <w:tc>
          <w:tcPr>
            <w:tcW w:w="27" w:type="dxa"/>
          </w:tcPr>
          <w:p w14:paraId="4EBFDC3A" w14:textId="77777777" w:rsidR="00082ED4" w:rsidRDefault="00082ED4">
            <w:pPr>
              <w:pStyle w:val="EmptyCellLayoutStyle"/>
              <w:spacing w:after="0" w:line="240" w:lineRule="auto"/>
            </w:pPr>
          </w:p>
        </w:tc>
      </w:tr>
      <w:tr w:rsidR="00082ED4" w14:paraId="236DF7F1" w14:textId="77777777">
        <w:tc>
          <w:tcPr>
            <w:tcW w:w="48" w:type="dxa"/>
          </w:tcPr>
          <w:p w14:paraId="40D3EE3C" w14:textId="77777777" w:rsidR="00082ED4" w:rsidRDefault="00082ED4">
            <w:pPr>
              <w:pStyle w:val="EmptyCellLayoutStyle"/>
              <w:spacing w:after="0" w:line="240" w:lineRule="auto"/>
            </w:pPr>
          </w:p>
        </w:tc>
        <w:tc>
          <w:tcPr>
            <w:tcW w:w="24" w:type="dxa"/>
          </w:tcPr>
          <w:p w14:paraId="1D673BA8"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5225"/>
              <w:gridCol w:w="1408"/>
              <w:gridCol w:w="1203"/>
              <w:gridCol w:w="1006"/>
              <w:gridCol w:w="935"/>
              <w:gridCol w:w="813"/>
            </w:tblGrid>
            <w:tr w:rsidR="00082ED4" w14:paraId="7917B074" w14:textId="77777777">
              <w:trPr>
                <w:trHeight w:val="465"/>
              </w:trPr>
              <w:tc>
                <w:tcPr>
                  <w:tcW w:w="52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C6856ED" w14:textId="65FF02A2" w:rsidR="00082ED4" w:rsidRDefault="00000000">
                  <w:pPr>
                    <w:spacing w:after="0" w:line="240" w:lineRule="auto"/>
                  </w:pPr>
                  <w:r>
                    <w:rPr>
                      <w:rFonts w:ascii="Arial" w:eastAsia="Arial" w:hAnsi="Arial"/>
                      <w:b/>
                      <w:color w:val="006400"/>
                      <w:sz w:val="18"/>
                    </w:rPr>
                    <w:t>Secondary Contaminants-</w:t>
                  </w:r>
                  <w:r w:rsidR="008E4157">
                    <w:rPr>
                      <w:rFonts w:ascii="Arial" w:eastAsia="Arial" w:hAnsi="Arial"/>
                      <w:b/>
                      <w:color w:val="006400"/>
                      <w:sz w:val="18"/>
                    </w:rPr>
                    <w:t>Non-Health</w:t>
                  </w:r>
                  <w:r>
                    <w:rPr>
                      <w:rFonts w:ascii="Arial" w:eastAsia="Arial" w:hAnsi="Arial"/>
                      <w:b/>
                      <w:color w:val="006400"/>
                      <w:sz w:val="18"/>
                    </w:rPr>
                    <w:t xml:space="preserve"> Based Contaminants-No Federal Maximum Contaminant Level (MCL) Established.</w:t>
                  </w:r>
                </w:p>
              </w:tc>
              <w:tc>
                <w:tcPr>
                  <w:tcW w:w="14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DB9318" w14:textId="77777777" w:rsidR="00082ED4" w:rsidRDefault="00000000">
                  <w:pPr>
                    <w:spacing w:after="0" w:line="240" w:lineRule="auto"/>
                  </w:pPr>
                  <w:r>
                    <w:rPr>
                      <w:rFonts w:ascii="Arial" w:eastAsia="Arial" w:hAnsi="Arial"/>
                      <w:b/>
                      <w:color w:val="006400"/>
                      <w:sz w:val="18"/>
                    </w:rPr>
                    <w:t>Collection Date</w:t>
                  </w:r>
                </w:p>
              </w:tc>
              <w:tc>
                <w:tcPr>
                  <w:tcW w:w="12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A6E71F" w14:textId="77777777" w:rsidR="00082ED4" w:rsidRDefault="00000000">
                  <w:pPr>
                    <w:spacing w:after="0" w:line="240" w:lineRule="auto"/>
                  </w:pPr>
                  <w:r>
                    <w:rPr>
                      <w:rFonts w:ascii="Arial" w:eastAsia="Arial" w:hAnsi="Arial"/>
                      <w:b/>
                      <w:color w:val="006400"/>
                      <w:sz w:val="18"/>
                    </w:rPr>
                    <w:t>Highest Value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FD5D36" w14:textId="77777777" w:rsidR="00082ED4" w:rsidRDefault="00000000">
                  <w:pPr>
                    <w:spacing w:after="0" w:line="240" w:lineRule="auto"/>
                  </w:pPr>
                  <w:r>
                    <w:rPr>
                      <w:rFonts w:ascii="Arial" w:eastAsia="Arial" w:hAnsi="Arial"/>
                      <w:b/>
                      <w:color w:val="006400"/>
                      <w:sz w:val="18"/>
                    </w:rPr>
                    <w:t>Range</w:t>
                  </w:r>
                </w:p>
                <w:p w14:paraId="3AEDCF5D" w14:textId="77777777" w:rsidR="00082ED4" w:rsidRDefault="00000000">
                  <w:pPr>
                    <w:spacing w:after="0" w:line="240" w:lineRule="auto"/>
                  </w:pPr>
                  <w:r>
                    <w:rPr>
                      <w:rFonts w:ascii="Arial" w:eastAsia="Arial" w:hAnsi="Arial"/>
                      <w:b/>
                      <w:color w:val="006400"/>
                      <w:sz w:val="18"/>
                    </w:rPr>
                    <w:t>(low/high)</w:t>
                  </w:r>
                </w:p>
              </w:tc>
              <w:tc>
                <w:tcPr>
                  <w:tcW w:w="9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38E818" w14:textId="77777777" w:rsidR="00082ED4" w:rsidRDefault="00000000">
                  <w:pPr>
                    <w:spacing w:after="0" w:line="240" w:lineRule="auto"/>
                  </w:pPr>
                  <w:r>
                    <w:rPr>
                      <w:rFonts w:ascii="Arial" w:eastAsia="Arial" w:hAnsi="Arial"/>
                      <w:b/>
                      <w:color w:val="006400"/>
                      <w:sz w:val="18"/>
                    </w:rPr>
                    <w:t>Unit</w:t>
                  </w:r>
                </w:p>
              </w:tc>
              <w:tc>
                <w:tcPr>
                  <w:tcW w:w="8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2CBB3C" w14:textId="77777777" w:rsidR="00082ED4" w:rsidRDefault="00000000">
                  <w:pPr>
                    <w:spacing w:after="0" w:line="240" w:lineRule="auto"/>
                  </w:pPr>
                  <w:r>
                    <w:rPr>
                      <w:rFonts w:ascii="Arial" w:eastAsia="Arial" w:hAnsi="Arial"/>
                      <w:b/>
                      <w:color w:val="006400"/>
                      <w:sz w:val="18"/>
                    </w:rPr>
                    <w:t>SMCL</w:t>
                  </w:r>
                </w:p>
              </w:tc>
            </w:tr>
            <w:tr w:rsidR="00082ED4" w14:paraId="525C5A5A" w14:textId="77777777">
              <w:trPr>
                <w:trHeight w:val="210"/>
              </w:trPr>
              <w:tc>
                <w:tcPr>
                  <w:tcW w:w="52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CD9532B" w14:textId="77777777" w:rsidR="00082ED4" w:rsidRDefault="00000000">
                  <w:pPr>
                    <w:spacing w:after="0" w:line="240" w:lineRule="auto"/>
                  </w:pPr>
                  <w:r>
                    <w:rPr>
                      <w:rFonts w:ascii="Arial" w:eastAsia="Arial" w:hAnsi="Arial"/>
                      <w:color w:val="333333"/>
                      <w:sz w:val="18"/>
                    </w:rPr>
                    <w:t>SODIUM</w:t>
                  </w:r>
                </w:p>
              </w:tc>
              <w:tc>
                <w:tcPr>
                  <w:tcW w:w="14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586A5E" w14:textId="77777777" w:rsidR="00082ED4" w:rsidRDefault="00000000">
                  <w:pPr>
                    <w:spacing w:after="0" w:line="240" w:lineRule="auto"/>
                  </w:pPr>
                  <w:r>
                    <w:rPr>
                      <w:rFonts w:ascii="Arial" w:eastAsia="Arial" w:hAnsi="Arial"/>
                      <w:color w:val="333333"/>
                      <w:sz w:val="18"/>
                    </w:rPr>
                    <w:t>9/12/2023</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F57881" w14:textId="77777777" w:rsidR="00082ED4" w:rsidRDefault="00000000">
                  <w:pPr>
                    <w:spacing w:after="0" w:line="240" w:lineRule="auto"/>
                  </w:pPr>
                  <w:r>
                    <w:rPr>
                      <w:rFonts w:ascii="Arial" w:eastAsia="Arial" w:hAnsi="Arial"/>
                      <w:color w:val="333333"/>
                      <w:sz w:val="18"/>
                    </w:rPr>
                    <w:t>5.89</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1CDD55" w14:textId="77777777" w:rsidR="00082ED4" w:rsidRDefault="00000000">
                  <w:pPr>
                    <w:spacing w:after="0" w:line="240" w:lineRule="auto"/>
                  </w:pPr>
                  <w:r>
                    <w:rPr>
                      <w:rFonts w:ascii="Arial" w:eastAsia="Arial" w:hAnsi="Arial"/>
                      <w:color w:val="333333"/>
                      <w:sz w:val="18"/>
                    </w:rPr>
                    <w:t>5.89</w:t>
                  </w:r>
                </w:p>
              </w:tc>
              <w:tc>
                <w:tcPr>
                  <w:tcW w:w="9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63D202" w14:textId="77777777" w:rsidR="00082ED4" w:rsidRDefault="00000000">
                  <w:pPr>
                    <w:spacing w:after="0" w:line="240" w:lineRule="auto"/>
                  </w:pPr>
                  <w:r>
                    <w:rPr>
                      <w:rFonts w:ascii="Arial" w:eastAsia="Arial" w:hAnsi="Arial"/>
                      <w:color w:val="333333"/>
                      <w:sz w:val="18"/>
                    </w:rPr>
                    <w:t>MG/L</w:t>
                  </w:r>
                </w:p>
              </w:tc>
              <w:tc>
                <w:tcPr>
                  <w:tcW w:w="8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7C5F2F" w14:textId="77777777" w:rsidR="00082ED4" w:rsidRDefault="00000000">
                  <w:pPr>
                    <w:spacing w:after="0" w:line="240" w:lineRule="auto"/>
                  </w:pPr>
                  <w:r>
                    <w:rPr>
                      <w:rFonts w:ascii="Arial" w:eastAsia="Arial" w:hAnsi="Arial"/>
                      <w:color w:val="333333"/>
                      <w:sz w:val="18"/>
                    </w:rPr>
                    <w:t>1000</w:t>
                  </w:r>
                </w:p>
              </w:tc>
            </w:tr>
            <w:tr w:rsidR="005F10BD" w14:paraId="590D7A4D" w14:textId="77777777" w:rsidTr="005F10BD">
              <w:trPr>
                <w:trHeight w:val="360"/>
              </w:trPr>
              <w:tc>
                <w:tcPr>
                  <w:tcW w:w="5225" w:type="dxa"/>
                  <w:gridSpan w:val="6"/>
                </w:tcPr>
                <w:p w14:paraId="3C030517" w14:textId="77777777" w:rsidR="00082ED4" w:rsidRDefault="00082ED4">
                  <w:pPr>
                    <w:spacing w:after="0" w:line="240" w:lineRule="auto"/>
                  </w:pPr>
                </w:p>
              </w:tc>
            </w:tr>
          </w:tbl>
          <w:p w14:paraId="7519B595" w14:textId="77777777" w:rsidR="00082ED4" w:rsidRDefault="00082ED4">
            <w:pPr>
              <w:spacing w:after="0" w:line="240" w:lineRule="auto"/>
            </w:pPr>
          </w:p>
        </w:tc>
        <w:tc>
          <w:tcPr>
            <w:tcW w:w="25" w:type="dxa"/>
          </w:tcPr>
          <w:p w14:paraId="76581E9F" w14:textId="77777777" w:rsidR="00082ED4" w:rsidRDefault="00082ED4">
            <w:pPr>
              <w:pStyle w:val="EmptyCellLayoutStyle"/>
              <w:spacing w:after="0" w:line="240" w:lineRule="auto"/>
            </w:pPr>
          </w:p>
        </w:tc>
        <w:tc>
          <w:tcPr>
            <w:tcW w:w="11" w:type="dxa"/>
          </w:tcPr>
          <w:p w14:paraId="2D9B9F97" w14:textId="77777777" w:rsidR="00082ED4" w:rsidRDefault="00082ED4">
            <w:pPr>
              <w:pStyle w:val="EmptyCellLayoutStyle"/>
              <w:spacing w:after="0" w:line="240" w:lineRule="auto"/>
            </w:pPr>
          </w:p>
        </w:tc>
        <w:tc>
          <w:tcPr>
            <w:tcW w:w="13" w:type="dxa"/>
          </w:tcPr>
          <w:p w14:paraId="46463800" w14:textId="77777777" w:rsidR="00082ED4" w:rsidRDefault="00082ED4">
            <w:pPr>
              <w:pStyle w:val="EmptyCellLayoutStyle"/>
              <w:spacing w:after="0" w:line="240" w:lineRule="auto"/>
            </w:pPr>
          </w:p>
        </w:tc>
        <w:tc>
          <w:tcPr>
            <w:tcW w:w="27" w:type="dxa"/>
          </w:tcPr>
          <w:p w14:paraId="0EDF312B" w14:textId="77777777" w:rsidR="00082ED4" w:rsidRDefault="00082ED4">
            <w:pPr>
              <w:pStyle w:val="EmptyCellLayoutStyle"/>
              <w:spacing w:after="0" w:line="240" w:lineRule="auto"/>
            </w:pPr>
          </w:p>
        </w:tc>
      </w:tr>
      <w:tr w:rsidR="00082ED4" w14:paraId="18742261" w14:textId="77777777">
        <w:trPr>
          <w:trHeight w:val="75"/>
        </w:trPr>
        <w:tc>
          <w:tcPr>
            <w:tcW w:w="48" w:type="dxa"/>
          </w:tcPr>
          <w:p w14:paraId="4CCDB0AA" w14:textId="77777777" w:rsidR="00082ED4" w:rsidRDefault="00082ED4">
            <w:pPr>
              <w:pStyle w:val="EmptyCellLayoutStyle"/>
              <w:spacing w:after="0" w:line="240" w:lineRule="auto"/>
            </w:pPr>
          </w:p>
        </w:tc>
        <w:tc>
          <w:tcPr>
            <w:tcW w:w="24" w:type="dxa"/>
          </w:tcPr>
          <w:p w14:paraId="09FF5AFA" w14:textId="77777777" w:rsidR="00082ED4" w:rsidRDefault="00082ED4">
            <w:pPr>
              <w:pStyle w:val="EmptyCellLayoutStyle"/>
              <w:spacing w:after="0" w:line="240" w:lineRule="auto"/>
            </w:pPr>
          </w:p>
        </w:tc>
        <w:tc>
          <w:tcPr>
            <w:tcW w:w="10563" w:type="dxa"/>
          </w:tcPr>
          <w:p w14:paraId="2451EDE8" w14:textId="77777777" w:rsidR="00082ED4" w:rsidRDefault="00082ED4">
            <w:pPr>
              <w:pStyle w:val="EmptyCellLayoutStyle"/>
              <w:spacing w:after="0" w:line="240" w:lineRule="auto"/>
            </w:pPr>
          </w:p>
        </w:tc>
        <w:tc>
          <w:tcPr>
            <w:tcW w:w="25" w:type="dxa"/>
          </w:tcPr>
          <w:p w14:paraId="7620A2E3" w14:textId="77777777" w:rsidR="00082ED4" w:rsidRDefault="00082ED4">
            <w:pPr>
              <w:pStyle w:val="EmptyCellLayoutStyle"/>
              <w:spacing w:after="0" w:line="240" w:lineRule="auto"/>
            </w:pPr>
          </w:p>
        </w:tc>
        <w:tc>
          <w:tcPr>
            <w:tcW w:w="11" w:type="dxa"/>
          </w:tcPr>
          <w:p w14:paraId="5D15D4DA" w14:textId="77777777" w:rsidR="00082ED4" w:rsidRDefault="00082ED4">
            <w:pPr>
              <w:pStyle w:val="EmptyCellLayoutStyle"/>
              <w:spacing w:after="0" w:line="240" w:lineRule="auto"/>
            </w:pPr>
          </w:p>
        </w:tc>
        <w:tc>
          <w:tcPr>
            <w:tcW w:w="13" w:type="dxa"/>
          </w:tcPr>
          <w:p w14:paraId="299388BC" w14:textId="77777777" w:rsidR="00082ED4" w:rsidRDefault="00082ED4">
            <w:pPr>
              <w:pStyle w:val="EmptyCellLayoutStyle"/>
              <w:spacing w:after="0" w:line="240" w:lineRule="auto"/>
            </w:pPr>
          </w:p>
        </w:tc>
        <w:tc>
          <w:tcPr>
            <w:tcW w:w="27" w:type="dxa"/>
          </w:tcPr>
          <w:p w14:paraId="1BF17076" w14:textId="77777777" w:rsidR="00082ED4" w:rsidRDefault="00082ED4">
            <w:pPr>
              <w:pStyle w:val="EmptyCellLayoutStyle"/>
              <w:spacing w:after="0" w:line="240" w:lineRule="auto"/>
            </w:pPr>
          </w:p>
        </w:tc>
      </w:tr>
      <w:tr w:rsidR="00082ED4" w14:paraId="6B3B0326" w14:textId="77777777">
        <w:trPr>
          <w:trHeight w:val="329"/>
        </w:trPr>
        <w:tc>
          <w:tcPr>
            <w:tcW w:w="48" w:type="dxa"/>
          </w:tcPr>
          <w:p w14:paraId="3A57AFF7" w14:textId="77777777" w:rsidR="00082ED4" w:rsidRDefault="00082ED4">
            <w:pPr>
              <w:pStyle w:val="EmptyCellLayoutStyle"/>
              <w:spacing w:after="0" w:line="240" w:lineRule="auto"/>
            </w:pPr>
          </w:p>
        </w:tc>
        <w:tc>
          <w:tcPr>
            <w:tcW w:w="24" w:type="dxa"/>
          </w:tcPr>
          <w:p w14:paraId="51067092"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5"/>
            </w:tblGrid>
            <w:tr w:rsidR="00082ED4" w14:paraId="0BECB983" w14:textId="77777777">
              <w:trPr>
                <w:trHeight w:val="251"/>
              </w:trPr>
              <w:tc>
                <w:tcPr>
                  <w:tcW w:w="10595" w:type="dxa"/>
                  <w:tcBorders>
                    <w:top w:val="nil"/>
                    <w:left w:val="nil"/>
                    <w:bottom w:val="nil"/>
                    <w:right w:val="nil"/>
                  </w:tcBorders>
                  <w:tcMar>
                    <w:top w:w="39" w:type="dxa"/>
                    <w:left w:w="39" w:type="dxa"/>
                    <w:bottom w:w="39" w:type="dxa"/>
                    <w:right w:w="39" w:type="dxa"/>
                  </w:tcMar>
                </w:tcPr>
                <w:p w14:paraId="7F1962B5" w14:textId="77777777" w:rsidR="00082ED4" w:rsidRDefault="00000000">
                  <w:pPr>
                    <w:spacing w:after="0" w:line="240" w:lineRule="auto"/>
                  </w:pPr>
                  <w:r>
                    <w:rPr>
                      <w:rFonts w:ascii="Arial" w:eastAsia="Arial" w:hAnsi="Arial"/>
                      <w:color w:val="000000"/>
                      <w:sz w:val="18"/>
                    </w:rPr>
                    <w:t>During the 2023 calendar year, we had the below noted violation(s) of drinking water regulations.</w:t>
                  </w:r>
                </w:p>
              </w:tc>
            </w:tr>
          </w:tbl>
          <w:p w14:paraId="13957E88" w14:textId="77777777" w:rsidR="00082ED4" w:rsidRDefault="00082ED4">
            <w:pPr>
              <w:spacing w:after="0" w:line="240" w:lineRule="auto"/>
            </w:pPr>
          </w:p>
        </w:tc>
        <w:tc>
          <w:tcPr>
            <w:tcW w:w="25" w:type="dxa"/>
          </w:tcPr>
          <w:p w14:paraId="6923D3C3" w14:textId="77777777" w:rsidR="00082ED4" w:rsidRDefault="00082ED4">
            <w:pPr>
              <w:pStyle w:val="EmptyCellLayoutStyle"/>
              <w:spacing w:after="0" w:line="240" w:lineRule="auto"/>
            </w:pPr>
          </w:p>
        </w:tc>
        <w:tc>
          <w:tcPr>
            <w:tcW w:w="11" w:type="dxa"/>
          </w:tcPr>
          <w:p w14:paraId="1E7FCE10" w14:textId="77777777" w:rsidR="00082ED4" w:rsidRDefault="00082ED4">
            <w:pPr>
              <w:pStyle w:val="EmptyCellLayoutStyle"/>
              <w:spacing w:after="0" w:line="240" w:lineRule="auto"/>
            </w:pPr>
          </w:p>
        </w:tc>
        <w:tc>
          <w:tcPr>
            <w:tcW w:w="13" w:type="dxa"/>
          </w:tcPr>
          <w:p w14:paraId="2810F6B5" w14:textId="77777777" w:rsidR="00082ED4" w:rsidRDefault="00082ED4">
            <w:pPr>
              <w:pStyle w:val="EmptyCellLayoutStyle"/>
              <w:spacing w:after="0" w:line="240" w:lineRule="auto"/>
            </w:pPr>
          </w:p>
        </w:tc>
        <w:tc>
          <w:tcPr>
            <w:tcW w:w="27" w:type="dxa"/>
          </w:tcPr>
          <w:p w14:paraId="2DD54EC1" w14:textId="77777777" w:rsidR="00082ED4" w:rsidRDefault="00082ED4">
            <w:pPr>
              <w:pStyle w:val="EmptyCellLayoutStyle"/>
              <w:spacing w:after="0" w:line="240" w:lineRule="auto"/>
            </w:pPr>
          </w:p>
        </w:tc>
      </w:tr>
      <w:tr w:rsidR="00082ED4" w14:paraId="7C98D9F2" w14:textId="77777777">
        <w:trPr>
          <w:trHeight w:val="24"/>
        </w:trPr>
        <w:tc>
          <w:tcPr>
            <w:tcW w:w="48" w:type="dxa"/>
          </w:tcPr>
          <w:p w14:paraId="51F4BC1E" w14:textId="77777777" w:rsidR="00082ED4" w:rsidRDefault="00082ED4">
            <w:pPr>
              <w:pStyle w:val="EmptyCellLayoutStyle"/>
              <w:spacing w:after="0" w:line="240" w:lineRule="auto"/>
            </w:pPr>
          </w:p>
        </w:tc>
        <w:tc>
          <w:tcPr>
            <w:tcW w:w="24" w:type="dxa"/>
          </w:tcPr>
          <w:p w14:paraId="34E1B9B8" w14:textId="77777777" w:rsidR="00082ED4" w:rsidRDefault="00082ED4">
            <w:pPr>
              <w:pStyle w:val="EmptyCellLayoutStyle"/>
              <w:spacing w:after="0" w:line="240" w:lineRule="auto"/>
            </w:pPr>
          </w:p>
        </w:tc>
        <w:tc>
          <w:tcPr>
            <w:tcW w:w="10563" w:type="dxa"/>
          </w:tcPr>
          <w:p w14:paraId="529E941F" w14:textId="77777777" w:rsidR="00082ED4" w:rsidRDefault="00082ED4">
            <w:pPr>
              <w:pStyle w:val="EmptyCellLayoutStyle"/>
              <w:spacing w:after="0" w:line="240" w:lineRule="auto"/>
            </w:pPr>
          </w:p>
        </w:tc>
        <w:tc>
          <w:tcPr>
            <w:tcW w:w="25" w:type="dxa"/>
          </w:tcPr>
          <w:p w14:paraId="28A53FA8" w14:textId="77777777" w:rsidR="00082ED4" w:rsidRDefault="00082ED4">
            <w:pPr>
              <w:pStyle w:val="EmptyCellLayoutStyle"/>
              <w:spacing w:after="0" w:line="240" w:lineRule="auto"/>
            </w:pPr>
          </w:p>
        </w:tc>
        <w:tc>
          <w:tcPr>
            <w:tcW w:w="11" w:type="dxa"/>
          </w:tcPr>
          <w:p w14:paraId="6687D410" w14:textId="77777777" w:rsidR="00082ED4" w:rsidRDefault="00082ED4">
            <w:pPr>
              <w:pStyle w:val="EmptyCellLayoutStyle"/>
              <w:spacing w:after="0" w:line="240" w:lineRule="auto"/>
            </w:pPr>
          </w:p>
        </w:tc>
        <w:tc>
          <w:tcPr>
            <w:tcW w:w="13" w:type="dxa"/>
          </w:tcPr>
          <w:p w14:paraId="03DF6752" w14:textId="77777777" w:rsidR="00082ED4" w:rsidRDefault="00082ED4">
            <w:pPr>
              <w:pStyle w:val="EmptyCellLayoutStyle"/>
              <w:spacing w:after="0" w:line="240" w:lineRule="auto"/>
            </w:pPr>
          </w:p>
        </w:tc>
        <w:tc>
          <w:tcPr>
            <w:tcW w:w="27" w:type="dxa"/>
          </w:tcPr>
          <w:p w14:paraId="2C8B71C8" w14:textId="77777777" w:rsidR="00082ED4" w:rsidRDefault="00082ED4">
            <w:pPr>
              <w:pStyle w:val="EmptyCellLayoutStyle"/>
              <w:spacing w:after="0" w:line="240" w:lineRule="auto"/>
            </w:pPr>
          </w:p>
        </w:tc>
      </w:tr>
      <w:tr w:rsidR="00082ED4" w14:paraId="0524537C" w14:textId="77777777">
        <w:tc>
          <w:tcPr>
            <w:tcW w:w="48" w:type="dxa"/>
          </w:tcPr>
          <w:p w14:paraId="0EEE2662" w14:textId="77777777" w:rsidR="00082ED4" w:rsidRDefault="00082ED4">
            <w:pPr>
              <w:pStyle w:val="EmptyCellLayoutStyle"/>
              <w:spacing w:after="0" w:line="240" w:lineRule="auto"/>
            </w:pPr>
          </w:p>
        </w:tc>
        <w:tc>
          <w:tcPr>
            <w:tcW w:w="24" w:type="dxa"/>
          </w:tcPr>
          <w:p w14:paraId="61432EAE"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620"/>
              <w:gridCol w:w="3802"/>
              <w:gridCol w:w="3177"/>
            </w:tblGrid>
            <w:tr w:rsidR="00082ED4" w14:paraId="49538038" w14:textId="77777777">
              <w:trPr>
                <w:trHeight w:val="210"/>
              </w:trPr>
              <w:tc>
                <w:tcPr>
                  <w:tcW w:w="36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962A213" w14:textId="77777777" w:rsidR="00082ED4" w:rsidRDefault="00000000">
                  <w:pPr>
                    <w:spacing w:after="0" w:line="240" w:lineRule="auto"/>
                  </w:pPr>
                  <w:r>
                    <w:rPr>
                      <w:rFonts w:ascii="Arial" w:eastAsia="Arial" w:hAnsi="Arial"/>
                      <w:b/>
                      <w:color w:val="FF0000"/>
                      <w:sz w:val="18"/>
                    </w:rPr>
                    <w:t>Compliance Period</w:t>
                  </w:r>
                </w:p>
              </w:tc>
              <w:tc>
                <w:tcPr>
                  <w:tcW w:w="38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F09D14" w14:textId="77777777" w:rsidR="00082ED4" w:rsidRDefault="00000000">
                  <w:pPr>
                    <w:spacing w:after="0" w:line="240" w:lineRule="auto"/>
                  </w:pPr>
                  <w:r>
                    <w:rPr>
                      <w:rFonts w:ascii="Arial" w:eastAsia="Arial" w:hAnsi="Arial"/>
                      <w:b/>
                      <w:color w:val="FF0000"/>
                      <w:sz w:val="18"/>
                    </w:rPr>
                    <w:t>Analyte</w:t>
                  </w:r>
                </w:p>
              </w:tc>
              <w:tc>
                <w:tcPr>
                  <w:tcW w:w="31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C6CA81" w14:textId="77777777" w:rsidR="00082ED4" w:rsidRDefault="00000000">
                  <w:pPr>
                    <w:spacing w:after="0" w:line="240" w:lineRule="auto"/>
                  </w:pPr>
                  <w:r>
                    <w:rPr>
                      <w:rFonts w:ascii="Arial" w:eastAsia="Arial" w:hAnsi="Arial"/>
                      <w:b/>
                      <w:color w:val="FF0000"/>
                      <w:sz w:val="18"/>
                    </w:rPr>
                    <w:t>Comments</w:t>
                  </w:r>
                </w:p>
              </w:tc>
            </w:tr>
            <w:tr w:rsidR="00082ED4" w14:paraId="3B0CC879"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36AB784" w14:textId="77777777" w:rsidR="00082ED4" w:rsidRDefault="00000000">
                  <w:pPr>
                    <w:spacing w:after="0" w:line="240" w:lineRule="auto"/>
                  </w:pPr>
                  <w:r>
                    <w:rPr>
                      <w:rFonts w:ascii="Arial" w:eastAsia="Arial" w:hAnsi="Arial"/>
                      <w:color w:val="333333"/>
                      <w:sz w:val="18"/>
                    </w:rPr>
                    <w:t>7/1/2023 - 9/30/2023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0F0E41" w14:textId="77777777" w:rsidR="00082ED4" w:rsidRDefault="00000000">
                  <w:pPr>
                    <w:spacing w:after="0" w:line="240" w:lineRule="auto"/>
                  </w:pPr>
                  <w:r>
                    <w:rPr>
                      <w:rFonts w:ascii="Arial" w:eastAsia="Arial" w:hAnsi="Arial"/>
                      <w:color w:val="333333"/>
                      <w:sz w:val="18"/>
                    </w:rPr>
                    <w:t>CARBON, TOTAL</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A2C281" w14:textId="77777777" w:rsidR="00082ED4" w:rsidRDefault="00000000">
                  <w:pPr>
                    <w:spacing w:after="0" w:line="240" w:lineRule="auto"/>
                  </w:pPr>
                  <w:r>
                    <w:rPr>
                      <w:rFonts w:ascii="Arial" w:eastAsia="Arial" w:hAnsi="Arial"/>
                      <w:color w:val="333333"/>
                      <w:sz w:val="18"/>
                    </w:rPr>
                    <w:t>Failed to monitor/report as required for chlorine or disinfection by-products</w:t>
                  </w:r>
                </w:p>
              </w:tc>
            </w:tr>
            <w:tr w:rsidR="005F10BD" w14:paraId="3BC13A0D" w14:textId="77777777" w:rsidTr="005F10BD">
              <w:trPr>
                <w:trHeight w:val="360"/>
              </w:trPr>
              <w:tc>
                <w:tcPr>
                  <w:tcW w:w="3620" w:type="dxa"/>
                  <w:gridSpan w:val="3"/>
                </w:tcPr>
                <w:p w14:paraId="2A82F02E" w14:textId="77777777" w:rsidR="00082ED4" w:rsidRDefault="00082ED4">
                  <w:pPr>
                    <w:spacing w:after="0" w:line="240" w:lineRule="auto"/>
                  </w:pPr>
                </w:p>
                <w:p w14:paraId="74739C4D" w14:textId="6BFFF65B" w:rsidR="005F10BD" w:rsidRDefault="005F10BD" w:rsidP="005F10BD">
                  <w:r w:rsidRPr="005F10BD">
                    <w:rPr>
                      <w:rFonts w:asciiTheme="minorHAnsi" w:hAnsiTheme="minorHAnsi" w:cstheme="minorHAnsi"/>
                      <w:sz w:val="22"/>
                      <w:szCs w:val="22"/>
                    </w:rPr>
                    <w:t>Note: The Berkeley Springs Water Works does not test for total toc and a rescind request has been sent to remove the violation.</w:t>
                  </w:r>
                </w:p>
              </w:tc>
            </w:tr>
          </w:tbl>
          <w:p w14:paraId="7EDCCF1F" w14:textId="77777777" w:rsidR="00082ED4" w:rsidRDefault="00082ED4">
            <w:pPr>
              <w:spacing w:after="0" w:line="240" w:lineRule="auto"/>
            </w:pPr>
          </w:p>
        </w:tc>
        <w:tc>
          <w:tcPr>
            <w:tcW w:w="25" w:type="dxa"/>
          </w:tcPr>
          <w:p w14:paraId="7802E69F" w14:textId="77777777" w:rsidR="00082ED4" w:rsidRDefault="00082ED4">
            <w:pPr>
              <w:pStyle w:val="EmptyCellLayoutStyle"/>
              <w:spacing w:after="0" w:line="240" w:lineRule="auto"/>
            </w:pPr>
          </w:p>
        </w:tc>
        <w:tc>
          <w:tcPr>
            <w:tcW w:w="11" w:type="dxa"/>
          </w:tcPr>
          <w:p w14:paraId="22566676" w14:textId="77777777" w:rsidR="00082ED4" w:rsidRDefault="00082ED4">
            <w:pPr>
              <w:pStyle w:val="EmptyCellLayoutStyle"/>
              <w:spacing w:after="0" w:line="240" w:lineRule="auto"/>
            </w:pPr>
          </w:p>
        </w:tc>
        <w:tc>
          <w:tcPr>
            <w:tcW w:w="13" w:type="dxa"/>
          </w:tcPr>
          <w:p w14:paraId="67A58AB7" w14:textId="77777777" w:rsidR="00082ED4" w:rsidRDefault="00082ED4">
            <w:pPr>
              <w:pStyle w:val="EmptyCellLayoutStyle"/>
              <w:spacing w:after="0" w:line="240" w:lineRule="auto"/>
            </w:pPr>
          </w:p>
        </w:tc>
        <w:tc>
          <w:tcPr>
            <w:tcW w:w="27" w:type="dxa"/>
          </w:tcPr>
          <w:p w14:paraId="54C7841E" w14:textId="77777777" w:rsidR="00082ED4" w:rsidRDefault="00082ED4">
            <w:pPr>
              <w:pStyle w:val="EmptyCellLayoutStyle"/>
              <w:spacing w:after="0" w:line="240" w:lineRule="auto"/>
            </w:pPr>
          </w:p>
        </w:tc>
      </w:tr>
      <w:tr w:rsidR="00082ED4" w14:paraId="6BFC4917" w14:textId="77777777">
        <w:trPr>
          <w:trHeight w:val="99"/>
        </w:trPr>
        <w:tc>
          <w:tcPr>
            <w:tcW w:w="48" w:type="dxa"/>
          </w:tcPr>
          <w:p w14:paraId="5DA374B1" w14:textId="77777777" w:rsidR="00082ED4" w:rsidRDefault="00082ED4">
            <w:pPr>
              <w:pStyle w:val="EmptyCellLayoutStyle"/>
              <w:spacing w:after="0" w:line="240" w:lineRule="auto"/>
            </w:pPr>
          </w:p>
        </w:tc>
        <w:tc>
          <w:tcPr>
            <w:tcW w:w="24" w:type="dxa"/>
          </w:tcPr>
          <w:p w14:paraId="62C0906D" w14:textId="77777777" w:rsidR="00082ED4" w:rsidRDefault="00082ED4">
            <w:pPr>
              <w:pStyle w:val="EmptyCellLayoutStyle"/>
              <w:spacing w:after="0" w:line="240" w:lineRule="auto"/>
            </w:pPr>
          </w:p>
        </w:tc>
        <w:tc>
          <w:tcPr>
            <w:tcW w:w="10563" w:type="dxa"/>
          </w:tcPr>
          <w:p w14:paraId="1071958B" w14:textId="77777777" w:rsidR="00082ED4" w:rsidRDefault="00082ED4">
            <w:pPr>
              <w:pStyle w:val="EmptyCellLayoutStyle"/>
              <w:spacing w:after="0" w:line="240" w:lineRule="auto"/>
            </w:pPr>
          </w:p>
        </w:tc>
        <w:tc>
          <w:tcPr>
            <w:tcW w:w="25" w:type="dxa"/>
          </w:tcPr>
          <w:p w14:paraId="7082B735" w14:textId="77777777" w:rsidR="00082ED4" w:rsidRDefault="00082ED4">
            <w:pPr>
              <w:pStyle w:val="EmptyCellLayoutStyle"/>
              <w:spacing w:after="0" w:line="240" w:lineRule="auto"/>
            </w:pPr>
          </w:p>
        </w:tc>
        <w:tc>
          <w:tcPr>
            <w:tcW w:w="11" w:type="dxa"/>
          </w:tcPr>
          <w:p w14:paraId="61BB518E" w14:textId="77777777" w:rsidR="00082ED4" w:rsidRDefault="00082ED4">
            <w:pPr>
              <w:pStyle w:val="EmptyCellLayoutStyle"/>
              <w:spacing w:after="0" w:line="240" w:lineRule="auto"/>
            </w:pPr>
          </w:p>
        </w:tc>
        <w:tc>
          <w:tcPr>
            <w:tcW w:w="13" w:type="dxa"/>
          </w:tcPr>
          <w:p w14:paraId="6A34A49A" w14:textId="77777777" w:rsidR="00082ED4" w:rsidRDefault="00082ED4">
            <w:pPr>
              <w:pStyle w:val="EmptyCellLayoutStyle"/>
              <w:spacing w:after="0" w:line="240" w:lineRule="auto"/>
            </w:pPr>
          </w:p>
        </w:tc>
        <w:tc>
          <w:tcPr>
            <w:tcW w:w="27" w:type="dxa"/>
          </w:tcPr>
          <w:p w14:paraId="009B96FE" w14:textId="77777777" w:rsidR="00082ED4" w:rsidRDefault="00082ED4">
            <w:pPr>
              <w:pStyle w:val="EmptyCellLayoutStyle"/>
              <w:spacing w:after="0" w:line="240" w:lineRule="auto"/>
            </w:pPr>
          </w:p>
        </w:tc>
      </w:tr>
      <w:tr w:rsidR="00082ED4" w14:paraId="43BA7EDA" w14:textId="77777777">
        <w:trPr>
          <w:trHeight w:val="294"/>
        </w:trPr>
        <w:tc>
          <w:tcPr>
            <w:tcW w:w="48" w:type="dxa"/>
          </w:tcPr>
          <w:p w14:paraId="488CE7C0" w14:textId="77777777" w:rsidR="00082ED4" w:rsidRDefault="00082ED4">
            <w:pPr>
              <w:pStyle w:val="EmptyCellLayoutStyle"/>
              <w:spacing w:after="0" w:line="240" w:lineRule="auto"/>
            </w:pPr>
          </w:p>
        </w:tc>
        <w:tc>
          <w:tcPr>
            <w:tcW w:w="24" w:type="dxa"/>
          </w:tcPr>
          <w:p w14:paraId="60A38172"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82"/>
            </w:tblGrid>
            <w:tr w:rsidR="00082ED4" w14:paraId="3FA861C6" w14:textId="77777777">
              <w:trPr>
                <w:trHeight w:hRule="exact" w:val="294"/>
              </w:trPr>
              <w:tc>
                <w:tcPr>
                  <w:tcW w:w="10582" w:type="dxa"/>
                  <w:tcBorders>
                    <w:top w:val="nil"/>
                    <w:left w:val="nil"/>
                    <w:bottom w:val="nil"/>
                    <w:right w:val="nil"/>
                  </w:tcBorders>
                  <w:tcMar>
                    <w:top w:w="0" w:type="dxa"/>
                    <w:left w:w="0" w:type="dxa"/>
                    <w:bottom w:w="0" w:type="dxa"/>
                    <w:right w:w="0" w:type="dxa"/>
                  </w:tcMar>
                </w:tcPr>
                <w:p w14:paraId="7BA9E44D" w14:textId="77777777" w:rsidR="00082ED4" w:rsidRDefault="00000000">
                  <w:pPr>
                    <w:spacing w:after="0" w:line="240" w:lineRule="auto"/>
                  </w:pPr>
                  <w:r>
                    <w:rPr>
                      <w:rFonts w:ascii="Calibri" w:eastAsia="Calibri" w:hAnsi="Calibri"/>
                      <w:color w:val="000000"/>
                      <w:sz w:val="22"/>
                    </w:rPr>
                    <w:t>There are no additional required health effects notices.</w:t>
                  </w:r>
                </w:p>
              </w:tc>
            </w:tr>
          </w:tbl>
          <w:p w14:paraId="39BBAFE3" w14:textId="77777777" w:rsidR="00082ED4" w:rsidRDefault="00082ED4">
            <w:pPr>
              <w:spacing w:after="0" w:line="240" w:lineRule="auto"/>
            </w:pPr>
          </w:p>
        </w:tc>
        <w:tc>
          <w:tcPr>
            <w:tcW w:w="25" w:type="dxa"/>
          </w:tcPr>
          <w:p w14:paraId="705771D3" w14:textId="77777777" w:rsidR="00082ED4" w:rsidRDefault="00082ED4">
            <w:pPr>
              <w:pStyle w:val="EmptyCellLayoutStyle"/>
              <w:spacing w:after="0" w:line="240" w:lineRule="auto"/>
            </w:pPr>
          </w:p>
        </w:tc>
        <w:tc>
          <w:tcPr>
            <w:tcW w:w="11" w:type="dxa"/>
          </w:tcPr>
          <w:p w14:paraId="65B6AE1A" w14:textId="77777777" w:rsidR="00082ED4" w:rsidRDefault="00082ED4">
            <w:pPr>
              <w:pStyle w:val="EmptyCellLayoutStyle"/>
              <w:spacing w:after="0" w:line="240" w:lineRule="auto"/>
            </w:pPr>
          </w:p>
        </w:tc>
        <w:tc>
          <w:tcPr>
            <w:tcW w:w="13" w:type="dxa"/>
          </w:tcPr>
          <w:p w14:paraId="2C41FE6D" w14:textId="77777777" w:rsidR="00082ED4" w:rsidRDefault="00082ED4">
            <w:pPr>
              <w:pStyle w:val="EmptyCellLayoutStyle"/>
              <w:spacing w:after="0" w:line="240" w:lineRule="auto"/>
            </w:pPr>
          </w:p>
        </w:tc>
        <w:tc>
          <w:tcPr>
            <w:tcW w:w="27" w:type="dxa"/>
          </w:tcPr>
          <w:p w14:paraId="7ACA7369" w14:textId="77777777" w:rsidR="00082ED4" w:rsidRDefault="00082ED4">
            <w:pPr>
              <w:pStyle w:val="EmptyCellLayoutStyle"/>
              <w:spacing w:after="0" w:line="240" w:lineRule="auto"/>
            </w:pPr>
          </w:p>
        </w:tc>
      </w:tr>
      <w:tr w:rsidR="00082ED4" w14:paraId="6B6B0844" w14:textId="77777777">
        <w:trPr>
          <w:trHeight w:val="40"/>
        </w:trPr>
        <w:tc>
          <w:tcPr>
            <w:tcW w:w="48" w:type="dxa"/>
          </w:tcPr>
          <w:p w14:paraId="64A146D6" w14:textId="77777777" w:rsidR="00082ED4" w:rsidRDefault="00082ED4">
            <w:pPr>
              <w:pStyle w:val="EmptyCellLayoutStyle"/>
              <w:spacing w:after="0" w:line="240" w:lineRule="auto"/>
            </w:pPr>
          </w:p>
        </w:tc>
        <w:tc>
          <w:tcPr>
            <w:tcW w:w="24" w:type="dxa"/>
          </w:tcPr>
          <w:p w14:paraId="1A277130" w14:textId="77777777" w:rsidR="00082ED4" w:rsidRDefault="00082ED4">
            <w:pPr>
              <w:pStyle w:val="EmptyCellLayoutStyle"/>
              <w:spacing w:after="0" w:line="240" w:lineRule="auto"/>
            </w:pPr>
          </w:p>
        </w:tc>
        <w:tc>
          <w:tcPr>
            <w:tcW w:w="10563" w:type="dxa"/>
          </w:tcPr>
          <w:p w14:paraId="762DF20F" w14:textId="77777777" w:rsidR="00082ED4" w:rsidRDefault="00082ED4">
            <w:pPr>
              <w:pStyle w:val="EmptyCellLayoutStyle"/>
              <w:spacing w:after="0" w:line="240" w:lineRule="auto"/>
            </w:pPr>
          </w:p>
        </w:tc>
        <w:tc>
          <w:tcPr>
            <w:tcW w:w="25" w:type="dxa"/>
          </w:tcPr>
          <w:p w14:paraId="5BAC2F6B" w14:textId="77777777" w:rsidR="00082ED4" w:rsidRDefault="00082ED4">
            <w:pPr>
              <w:pStyle w:val="EmptyCellLayoutStyle"/>
              <w:spacing w:after="0" w:line="240" w:lineRule="auto"/>
            </w:pPr>
          </w:p>
        </w:tc>
        <w:tc>
          <w:tcPr>
            <w:tcW w:w="11" w:type="dxa"/>
          </w:tcPr>
          <w:p w14:paraId="77A41361" w14:textId="77777777" w:rsidR="00082ED4" w:rsidRDefault="00082ED4">
            <w:pPr>
              <w:pStyle w:val="EmptyCellLayoutStyle"/>
              <w:spacing w:after="0" w:line="240" w:lineRule="auto"/>
            </w:pPr>
          </w:p>
        </w:tc>
        <w:tc>
          <w:tcPr>
            <w:tcW w:w="13" w:type="dxa"/>
          </w:tcPr>
          <w:p w14:paraId="6C886593" w14:textId="77777777" w:rsidR="00082ED4" w:rsidRDefault="00082ED4">
            <w:pPr>
              <w:pStyle w:val="EmptyCellLayoutStyle"/>
              <w:spacing w:after="0" w:line="240" w:lineRule="auto"/>
            </w:pPr>
          </w:p>
        </w:tc>
        <w:tc>
          <w:tcPr>
            <w:tcW w:w="27" w:type="dxa"/>
          </w:tcPr>
          <w:p w14:paraId="47ADA3A0" w14:textId="77777777" w:rsidR="00082ED4" w:rsidRDefault="00082ED4">
            <w:pPr>
              <w:pStyle w:val="EmptyCellLayoutStyle"/>
              <w:spacing w:after="0" w:line="240" w:lineRule="auto"/>
            </w:pPr>
          </w:p>
        </w:tc>
      </w:tr>
      <w:tr w:rsidR="00082ED4" w14:paraId="4B68D6B9" w14:textId="77777777">
        <w:trPr>
          <w:trHeight w:val="270"/>
        </w:trPr>
        <w:tc>
          <w:tcPr>
            <w:tcW w:w="48" w:type="dxa"/>
          </w:tcPr>
          <w:p w14:paraId="0428FC10" w14:textId="77777777" w:rsidR="00082ED4" w:rsidRDefault="00082ED4">
            <w:pPr>
              <w:pStyle w:val="EmptyCellLayoutStyle"/>
              <w:spacing w:after="0" w:line="240" w:lineRule="auto"/>
            </w:pPr>
          </w:p>
        </w:tc>
        <w:tc>
          <w:tcPr>
            <w:tcW w:w="24" w:type="dxa"/>
          </w:tcPr>
          <w:p w14:paraId="335A9FE5"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2"/>
            </w:tblGrid>
            <w:tr w:rsidR="00082ED4" w14:paraId="54702DD9" w14:textId="77777777">
              <w:trPr>
                <w:trHeight w:hRule="exact" w:val="270"/>
              </w:trPr>
              <w:tc>
                <w:tcPr>
                  <w:tcW w:w="10592" w:type="dxa"/>
                  <w:tcBorders>
                    <w:top w:val="nil"/>
                    <w:left w:val="nil"/>
                    <w:bottom w:val="nil"/>
                    <w:right w:val="nil"/>
                  </w:tcBorders>
                  <w:tcMar>
                    <w:top w:w="0" w:type="dxa"/>
                    <w:left w:w="0" w:type="dxa"/>
                    <w:bottom w:w="0" w:type="dxa"/>
                    <w:right w:w="0" w:type="dxa"/>
                  </w:tcMar>
                </w:tcPr>
                <w:p w14:paraId="36B4E2DE" w14:textId="77777777" w:rsidR="00082ED4" w:rsidRDefault="00000000">
                  <w:pPr>
                    <w:spacing w:after="0" w:line="240" w:lineRule="auto"/>
                  </w:pPr>
                  <w:r>
                    <w:rPr>
                      <w:rFonts w:ascii="Calibri" w:eastAsia="Calibri" w:hAnsi="Calibri"/>
                      <w:color w:val="000000"/>
                      <w:sz w:val="22"/>
                    </w:rPr>
                    <w:t>There are no additional required health effects violation notices.</w:t>
                  </w:r>
                </w:p>
              </w:tc>
            </w:tr>
          </w:tbl>
          <w:p w14:paraId="6E9BB772" w14:textId="77777777" w:rsidR="00082ED4" w:rsidRDefault="00082ED4">
            <w:pPr>
              <w:spacing w:after="0" w:line="240" w:lineRule="auto"/>
            </w:pPr>
          </w:p>
        </w:tc>
        <w:tc>
          <w:tcPr>
            <w:tcW w:w="25" w:type="dxa"/>
          </w:tcPr>
          <w:p w14:paraId="66D9738B" w14:textId="77777777" w:rsidR="00082ED4" w:rsidRDefault="00082ED4">
            <w:pPr>
              <w:pStyle w:val="EmptyCellLayoutStyle"/>
              <w:spacing w:after="0" w:line="240" w:lineRule="auto"/>
            </w:pPr>
          </w:p>
        </w:tc>
        <w:tc>
          <w:tcPr>
            <w:tcW w:w="11" w:type="dxa"/>
          </w:tcPr>
          <w:p w14:paraId="3F328153" w14:textId="77777777" w:rsidR="00082ED4" w:rsidRDefault="00082ED4">
            <w:pPr>
              <w:pStyle w:val="EmptyCellLayoutStyle"/>
              <w:spacing w:after="0" w:line="240" w:lineRule="auto"/>
            </w:pPr>
          </w:p>
        </w:tc>
        <w:tc>
          <w:tcPr>
            <w:tcW w:w="13" w:type="dxa"/>
          </w:tcPr>
          <w:p w14:paraId="0F98213A" w14:textId="77777777" w:rsidR="00082ED4" w:rsidRDefault="00082ED4">
            <w:pPr>
              <w:pStyle w:val="EmptyCellLayoutStyle"/>
              <w:spacing w:after="0" w:line="240" w:lineRule="auto"/>
            </w:pPr>
          </w:p>
        </w:tc>
        <w:tc>
          <w:tcPr>
            <w:tcW w:w="27" w:type="dxa"/>
          </w:tcPr>
          <w:p w14:paraId="5A3F59E7" w14:textId="77777777" w:rsidR="00082ED4" w:rsidRDefault="00082ED4">
            <w:pPr>
              <w:pStyle w:val="EmptyCellLayoutStyle"/>
              <w:spacing w:after="0" w:line="240" w:lineRule="auto"/>
            </w:pPr>
          </w:p>
        </w:tc>
      </w:tr>
      <w:tr w:rsidR="00082ED4" w14:paraId="0BB30770" w14:textId="77777777">
        <w:trPr>
          <w:trHeight w:val="99"/>
        </w:trPr>
        <w:tc>
          <w:tcPr>
            <w:tcW w:w="48" w:type="dxa"/>
          </w:tcPr>
          <w:p w14:paraId="10024EF4" w14:textId="77777777" w:rsidR="00082ED4" w:rsidRDefault="00082ED4">
            <w:pPr>
              <w:pStyle w:val="EmptyCellLayoutStyle"/>
              <w:spacing w:after="0" w:line="240" w:lineRule="auto"/>
            </w:pPr>
          </w:p>
        </w:tc>
        <w:tc>
          <w:tcPr>
            <w:tcW w:w="24" w:type="dxa"/>
          </w:tcPr>
          <w:p w14:paraId="439B8EA7" w14:textId="77777777" w:rsidR="00082ED4" w:rsidRDefault="00082ED4">
            <w:pPr>
              <w:pStyle w:val="EmptyCellLayoutStyle"/>
              <w:spacing w:after="0" w:line="240" w:lineRule="auto"/>
            </w:pPr>
          </w:p>
        </w:tc>
        <w:tc>
          <w:tcPr>
            <w:tcW w:w="10563" w:type="dxa"/>
          </w:tcPr>
          <w:p w14:paraId="41BC765B" w14:textId="77777777" w:rsidR="00082ED4" w:rsidRDefault="00082ED4">
            <w:pPr>
              <w:pStyle w:val="EmptyCellLayoutStyle"/>
              <w:spacing w:after="0" w:line="240" w:lineRule="auto"/>
            </w:pPr>
          </w:p>
        </w:tc>
        <w:tc>
          <w:tcPr>
            <w:tcW w:w="25" w:type="dxa"/>
          </w:tcPr>
          <w:p w14:paraId="76156B27" w14:textId="77777777" w:rsidR="00082ED4" w:rsidRDefault="00082ED4">
            <w:pPr>
              <w:pStyle w:val="EmptyCellLayoutStyle"/>
              <w:spacing w:after="0" w:line="240" w:lineRule="auto"/>
            </w:pPr>
          </w:p>
        </w:tc>
        <w:tc>
          <w:tcPr>
            <w:tcW w:w="11" w:type="dxa"/>
          </w:tcPr>
          <w:p w14:paraId="2EBCBF2A" w14:textId="77777777" w:rsidR="00082ED4" w:rsidRDefault="00082ED4">
            <w:pPr>
              <w:pStyle w:val="EmptyCellLayoutStyle"/>
              <w:spacing w:after="0" w:line="240" w:lineRule="auto"/>
            </w:pPr>
          </w:p>
        </w:tc>
        <w:tc>
          <w:tcPr>
            <w:tcW w:w="13" w:type="dxa"/>
          </w:tcPr>
          <w:p w14:paraId="19FE7BD0" w14:textId="77777777" w:rsidR="00082ED4" w:rsidRDefault="00082ED4">
            <w:pPr>
              <w:pStyle w:val="EmptyCellLayoutStyle"/>
              <w:spacing w:after="0" w:line="240" w:lineRule="auto"/>
            </w:pPr>
          </w:p>
        </w:tc>
        <w:tc>
          <w:tcPr>
            <w:tcW w:w="27" w:type="dxa"/>
          </w:tcPr>
          <w:p w14:paraId="52E08DF6" w14:textId="77777777" w:rsidR="00082ED4" w:rsidRDefault="00082ED4">
            <w:pPr>
              <w:pStyle w:val="EmptyCellLayoutStyle"/>
              <w:spacing w:after="0" w:line="240" w:lineRule="auto"/>
            </w:pPr>
          </w:p>
        </w:tc>
      </w:tr>
      <w:tr w:rsidR="00082ED4" w14:paraId="48BF947A" w14:textId="77777777">
        <w:trPr>
          <w:trHeight w:val="360"/>
        </w:trPr>
        <w:tc>
          <w:tcPr>
            <w:tcW w:w="48" w:type="dxa"/>
          </w:tcPr>
          <w:p w14:paraId="6E310AD5" w14:textId="77777777" w:rsidR="00082ED4" w:rsidRDefault="00082ED4">
            <w:pPr>
              <w:pStyle w:val="EmptyCellLayoutStyle"/>
              <w:spacing w:after="0" w:line="240" w:lineRule="auto"/>
            </w:pPr>
          </w:p>
        </w:tc>
        <w:tc>
          <w:tcPr>
            <w:tcW w:w="24" w:type="dxa"/>
          </w:tcPr>
          <w:p w14:paraId="6A798197"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609"/>
            </w:tblGrid>
            <w:tr w:rsidR="00082ED4" w14:paraId="4BF7693A" w14:textId="77777777">
              <w:trPr>
                <w:trHeight w:val="282"/>
              </w:trPr>
              <w:tc>
                <w:tcPr>
                  <w:tcW w:w="10609" w:type="dxa"/>
                  <w:tcBorders>
                    <w:top w:val="nil"/>
                    <w:left w:val="nil"/>
                    <w:bottom w:val="nil"/>
                    <w:right w:val="nil"/>
                  </w:tcBorders>
                  <w:tcMar>
                    <w:top w:w="39" w:type="dxa"/>
                    <w:left w:w="39" w:type="dxa"/>
                    <w:bottom w:w="39" w:type="dxa"/>
                    <w:right w:w="39" w:type="dxa"/>
                  </w:tcMar>
                </w:tcPr>
                <w:p w14:paraId="526D7391" w14:textId="7E298BB7" w:rsidR="00082ED4" w:rsidRDefault="00000000">
                  <w:pPr>
                    <w:spacing w:after="0" w:line="240" w:lineRule="auto"/>
                  </w:pPr>
                  <w:r>
                    <w:rPr>
                      <w:rFonts w:ascii="Arial" w:eastAsia="Arial" w:hAnsi="Arial"/>
                      <w:color w:val="FF0000"/>
                      <w:sz w:val="18"/>
                    </w:rPr>
                    <w:t xml:space="preserve">Coliforms are bacteria that are naturally </w:t>
                  </w:r>
                  <w:r w:rsidR="008E4157">
                    <w:rPr>
                      <w:rFonts w:ascii="Arial" w:eastAsia="Arial" w:hAnsi="Arial"/>
                      <w:color w:val="FF0000"/>
                      <w:sz w:val="18"/>
                    </w:rPr>
                    <w:t>present in</w:t>
                  </w:r>
                  <w:r>
                    <w:rPr>
                      <w:rFonts w:ascii="Arial" w:eastAsia="Arial" w:hAnsi="Arial"/>
                      <w:color w:val="FF0000"/>
                      <w:sz w:val="18"/>
                    </w:rPr>
                    <w:t xml:space="preserve">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w:t>
                  </w:r>
                  <w:r w:rsidR="008E4157">
                    <w:rPr>
                      <w:rFonts w:ascii="Arial" w:eastAsia="Arial" w:hAnsi="Arial"/>
                      <w:color w:val="FF0000"/>
                      <w:sz w:val="18"/>
                    </w:rPr>
                    <w:t>identify and</w:t>
                  </w:r>
                  <w:r>
                    <w:rPr>
                      <w:rFonts w:ascii="Arial" w:eastAsia="Arial" w:hAnsi="Arial"/>
                      <w:color w:val="FF0000"/>
                      <w:sz w:val="18"/>
                    </w:rPr>
                    <w:t xml:space="preserve"> correct any problems that were found during these assessments.</w:t>
                  </w:r>
                </w:p>
              </w:tc>
            </w:tr>
          </w:tbl>
          <w:p w14:paraId="6D8CB0F5" w14:textId="77777777" w:rsidR="00082ED4" w:rsidRDefault="00082ED4">
            <w:pPr>
              <w:spacing w:after="0" w:line="240" w:lineRule="auto"/>
            </w:pPr>
          </w:p>
        </w:tc>
        <w:tc>
          <w:tcPr>
            <w:tcW w:w="25" w:type="dxa"/>
          </w:tcPr>
          <w:p w14:paraId="496D8D81" w14:textId="77777777" w:rsidR="00082ED4" w:rsidRDefault="00082ED4">
            <w:pPr>
              <w:pStyle w:val="EmptyCellLayoutStyle"/>
              <w:spacing w:after="0" w:line="240" w:lineRule="auto"/>
            </w:pPr>
          </w:p>
        </w:tc>
        <w:tc>
          <w:tcPr>
            <w:tcW w:w="11" w:type="dxa"/>
          </w:tcPr>
          <w:p w14:paraId="0ADA7A4A" w14:textId="77777777" w:rsidR="00082ED4" w:rsidRDefault="00082ED4">
            <w:pPr>
              <w:pStyle w:val="EmptyCellLayoutStyle"/>
              <w:spacing w:after="0" w:line="240" w:lineRule="auto"/>
            </w:pPr>
          </w:p>
        </w:tc>
        <w:tc>
          <w:tcPr>
            <w:tcW w:w="13" w:type="dxa"/>
          </w:tcPr>
          <w:p w14:paraId="7A9215FD" w14:textId="77777777" w:rsidR="00082ED4" w:rsidRDefault="00082ED4">
            <w:pPr>
              <w:pStyle w:val="EmptyCellLayoutStyle"/>
              <w:spacing w:after="0" w:line="240" w:lineRule="auto"/>
            </w:pPr>
          </w:p>
        </w:tc>
        <w:tc>
          <w:tcPr>
            <w:tcW w:w="27" w:type="dxa"/>
          </w:tcPr>
          <w:p w14:paraId="51627216" w14:textId="77777777" w:rsidR="00082ED4" w:rsidRDefault="00082ED4">
            <w:pPr>
              <w:pStyle w:val="EmptyCellLayoutStyle"/>
              <w:spacing w:after="0" w:line="240" w:lineRule="auto"/>
            </w:pPr>
          </w:p>
        </w:tc>
      </w:tr>
      <w:tr w:rsidR="00082ED4" w14:paraId="4AD2DBC1" w14:textId="77777777">
        <w:trPr>
          <w:trHeight w:val="179"/>
        </w:trPr>
        <w:tc>
          <w:tcPr>
            <w:tcW w:w="48" w:type="dxa"/>
          </w:tcPr>
          <w:p w14:paraId="78AFE808" w14:textId="77777777" w:rsidR="00082ED4" w:rsidRDefault="00082ED4">
            <w:pPr>
              <w:pStyle w:val="EmptyCellLayoutStyle"/>
              <w:spacing w:after="0" w:line="240" w:lineRule="auto"/>
            </w:pPr>
          </w:p>
        </w:tc>
        <w:tc>
          <w:tcPr>
            <w:tcW w:w="24" w:type="dxa"/>
          </w:tcPr>
          <w:p w14:paraId="0F656156" w14:textId="77777777" w:rsidR="00082ED4" w:rsidRDefault="00082ED4">
            <w:pPr>
              <w:pStyle w:val="EmptyCellLayoutStyle"/>
              <w:spacing w:after="0" w:line="240" w:lineRule="auto"/>
            </w:pPr>
          </w:p>
        </w:tc>
        <w:tc>
          <w:tcPr>
            <w:tcW w:w="10563" w:type="dxa"/>
          </w:tcPr>
          <w:p w14:paraId="3F53DF68" w14:textId="77777777" w:rsidR="00082ED4" w:rsidRDefault="00082ED4">
            <w:pPr>
              <w:pStyle w:val="EmptyCellLayoutStyle"/>
              <w:spacing w:after="0" w:line="240" w:lineRule="auto"/>
            </w:pPr>
          </w:p>
        </w:tc>
        <w:tc>
          <w:tcPr>
            <w:tcW w:w="25" w:type="dxa"/>
          </w:tcPr>
          <w:p w14:paraId="0FAE7758" w14:textId="77777777" w:rsidR="00082ED4" w:rsidRDefault="00082ED4">
            <w:pPr>
              <w:pStyle w:val="EmptyCellLayoutStyle"/>
              <w:spacing w:after="0" w:line="240" w:lineRule="auto"/>
            </w:pPr>
          </w:p>
        </w:tc>
        <w:tc>
          <w:tcPr>
            <w:tcW w:w="11" w:type="dxa"/>
          </w:tcPr>
          <w:p w14:paraId="3325274A" w14:textId="77777777" w:rsidR="00082ED4" w:rsidRDefault="00082ED4">
            <w:pPr>
              <w:pStyle w:val="EmptyCellLayoutStyle"/>
              <w:spacing w:after="0" w:line="240" w:lineRule="auto"/>
            </w:pPr>
          </w:p>
        </w:tc>
        <w:tc>
          <w:tcPr>
            <w:tcW w:w="13" w:type="dxa"/>
          </w:tcPr>
          <w:p w14:paraId="3360FDD4" w14:textId="77777777" w:rsidR="00082ED4" w:rsidRDefault="00082ED4">
            <w:pPr>
              <w:pStyle w:val="EmptyCellLayoutStyle"/>
              <w:spacing w:after="0" w:line="240" w:lineRule="auto"/>
            </w:pPr>
          </w:p>
        </w:tc>
        <w:tc>
          <w:tcPr>
            <w:tcW w:w="27" w:type="dxa"/>
          </w:tcPr>
          <w:p w14:paraId="2AF66D7B" w14:textId="77777777" w:rsidR="00082ED4" w:rsidRDefault="00082ED4">
            <w:pPr>
              <w:pStyle w:val="EmptyCellLayoutStyle"/>
              <w:spacing w:after="0" w:line="240" w:lineRule="auto"/>
            </w:pPr>
          </w:p>
        </w:tc>
      </w:tr>
      <w:tr w:rsidR="00082ED4" w14:paraId="1B66F77B" w14:textId="77777777">
        <w:trPr>
          <w:trHeight w:val="470"/>
        </w:trPr>
        <w:tc>
          <w:tcPr>
            <w:tcW w:w="48" w:type="dxa"/>
          </w:tcPr>
          <w:p w14:paraId="16454D50" w14:textId="77777777" w:rsidR="00082ED4" w:rsidRDefault="00082ED4">
            <w:pPr>
              <w:pStyle w:val="EmptyCellLayoutStyle"/>
              <w:spacing w:after="0" w:line="240" w:lineRule="auto"/>
            </w:pPr>
          </w:p>
        </w:tc>
        <w:tc>
          <w:tcPr>
            <w:tcW w:w="24" w:type="dxa"/>
          </w:tcPr>
          <w:p w14:paraId="7BB3B380"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2"/>
            </w:tblGrid>
            <w:tr w:rsidR="00082ED4" w14:paraId="149A8FC3" w14:textId="77777777">
              <w:trPr>
                <w:trHeight w:val="392"/>
              </w:trPr>
              <w:tc>
                <w:tcPr>
                  <w:tcW w:w="10592" w:type="dxa"/>
                  <w:tcBorders>
                    <w:top w:val="nil"/>
                    <w:left w:val="nil"/>
                    <w:bottom w:val="nil"/>
                    <w:right w:val="nil"/>
                  </w:tcBorders>
                  <w:tcMar>
                    <w:top w:w="39" w:type="dxa"/>
                    <w:left w:w="39" w:type="dxa"/>
                    <w:bottom w:w="39" w:type="dxa"/>
                    <w:right w:w="39" w:type="dxa"/>
                  </w:tcMar>
                </w:tcPr>
                <w:p w14:paraId="37FA339B" w14:textId="77777777" w:rsidR="00082ED4" w:rsidRDefault="00000000">
                  <w:pPr>
                    <w:spacing w:after="0" w:line="240" w:lineRule="auto"/>
                  </w:pPr>
                  <w:r>
                    <w:rPr>
                      <w:rFonts w:ascii="Arial" w:eastAsia="Arial" w:hAnsi="Arial"/>
                      <w:color w:val="FF0000"/>
                      <w:sz w:val="18"/>
                    </w:rPr>
                    <w:t>Some or all of our drinking water is supplied from another water system. The table below lists all of the drinking water contaminants, which were detected during the 2023 calendar year from the water systems that we purchase drinking water from.</w:t>
                  </w:r>
                </w:p>
              </w:tc>
            </w:tr>
          </w:tbl>
          <w:p w14:paraId="0889E623" w14:textId="77777777" w:rsidR="00082ED4" w:rsidRDefault="00082ED4">
            <w:pPr>
              <w:spacing w:after="0" w:line="240" w:lineRule="auto"/>
            </w:pPr>
          </w:p>
        </w:tc>
        <w:tc>
          <w:tcPr>
            <w:tcW w:w="25" w:type="dxa"/>
          </w:tcPr>
          <w:p w14:paraId="2D4E8C55" w14:textId="77777777" w:rsidR="00082ED4" w:rsidRDefault="00082ED4">
            <w:pPr>
              <w:pStyle w:val="EmptyCellLayoutStyle"/>
              <w:spacing w:after="0" w:line="240" w:lineRule="auto"/>
            </w:pPr>
          </w:p>
        </w:tc>
        <w:tc>
          <w:tcPr>
            <w:tcW w:w="11" w:type="dxa"/>
          </w:tcPr>
          <w:p w14:paraId="396A5486" w14:textId="77777777" w:rsidR="00082ED4" w:rsidRDefault="00082ED4">
            <w:pPr>
              <w:pStyle w:val="EmptyCellLayoutStyle"/>
              <w:spacing w:after="0" w:line="240" w:lineRule="auto"/>
            </w:pPr>
          </w:p>
        </w:tc>
        <w:tc>
          <w:tcPr>
            <w:tcW w:w="13" w:type="dxa"/>
          </w:tcPr>
          <w:p w14:paraId="3F3962A2" w14:textId="77777777" w:rsidR="00082ED4" w:rsidRDefault="00082ED4">
            <w:pPr>
              <w:pStyle w:val="EmptyCellLayoutStyle"/>
              <w:spacing w:after="0" w:line="240" w:lineRule="auto"/>
            </w:pPr>
          </w:p>
        </w:tc>
        <w:tc>
          <w:tcPr>
            <w:tcW w:w="27" w:type="dxa"/>
          </w:tcPr>
          <w:p w14:paraId="1789C568" w14:textId="77777777" w:rsidR="00082ED4" w:rsidRDefault="00082ED4">
            <w:pPr>
              <w:pStyle w:val="EmptyCellLayoutStyle"/>
              <w:spacing w:after="0" w:line="240" w:lineRule="auto"/>
            </w:pPr>
          </w:p>
        </w:tc>
      </w:tr>
      <w:tr w:rsidR="00082ED4" w14:paraId="6E59CD15" w14:textId="77777777">
        <w:trPr>
          <w:trHeight w:val="316"/>
        </w:trPr>
        <w:tc>
          <w:tcPr>
            <w:tcW w:w="48" w:type="dxa"/>
          </w:tcPr>
          <w:p w14:paraId="5830F536" w14:textId="77777777" w:rsidR="00082ED4" w:rsidRDefault="00082ED4">
            <w:pPr>
              <w:pStyle w:val="EmptyCellLayoutStyle"/>
              <w:spacing w:after="0" w:line="240" w:lineRule="auto"/>
            </w:pPr>
          </w:p>
        </w:tc>
        <w:tc>
          <w:tcPr>
            <w:tcW w:w="24" w:type="dxa"/>
          </w:tcPr>
          <w:p w14:paraId="693BF60D" w14:textId="77777777" w:rsidR="00082ED4" w:rsidRDefault="00082ED4">
            <w:pPr>
              <w:pStyle w:val="EmptyCellLayoutStyle"/>
              <w:spacing w:after="0" w:line="240" w:lineRule="auto"/>
            </w:pPr>
          </w:p>
        </w:tc>
        <w:tc>
          <w:tcPr>
            <w:tcW w:w="10563" w:type="dxa"/>
          </w:tcPr>
          <w:p w14:paraId="3C5B3DF8" w14:textId="77777777" w:rsidR="00082ED4" w:rsidRDefault="00082ED4">
            <w:pPr>
              <w:pStyle w:val="EmptyCellLayoutStyle"/>
              <w:spacing w:after="0" w:line="240" w:lineRule="auto"/>
            </w:pPr>
          </w:p>
        </w:tc>
        <w:tc>
          <w:tcPr>
            <w:tcW w:w="25" w:type="dxa"/>
          </w:tcPr>
          <w:p w14:paraId="1365267E" w14:textId="77777777" w:rsidR="00082ED4" w:rsidRDefault="00082ED4">
            <w:pPr>
              <w:pStyle w:val="EmptyCellLayoutStyle"/>
              <w:spacing w:after="0" w:line="240" w:lineRule="auto"/>
            </w:pPr>
          </w:p>
        </w:tc>
        <w:tc>
          <w:tcPr>
            <w:tcW w:w="11" w:type="dxa"/>
          </w:tcPr>
          <w:p w14:paraId="2A82699F" w14:textId="77777777" w:rsidR="00082ED4" w:rsidRDefault="00082ED4">
            <w:pPr>
              <w:pStyle w:val="EmptyCellLayoutStyle"/>
              <w:spacing w:after="0" w:line="240" w:lineRule="auto"/>
            </w:pPr>
          </w:p>
        </w:tc>
        <w:tc>
          <w:tcPr>
            <w:tcW w:w="13" w:type="dxa"/>
          </w:tcPr>
          <w:p w14:paraId="681AB4ED" w14:textId="77777777" w:rsidR="00082ED4" w:rsidRDefault="00082ED4">
            <w:pPr>
              <w:pStyle w:val="EmptyCellLayoutStyle"/>
              <w:spacing w:after="0" w:line="240" w:lineRule="auto"/>
            </w:pPr>
          </w:p>
        </w:tc>
        <w:tc>
          <w:tcPr>
            <w:tcW w:w="27" w:type="dxa"/>
          </w:tcPr>
          <w:p w14:paraId="639BE2D4" w14:textId="77777777" w:rsidR="00082ED4" w:rsidRDefault="00082ED4">
            <w:pPr>
              <w:pStyle w:val="EmptyCellLayoutStyle"/>
              <w:spacing w:after="0" w:line="240" w:lineRule="auto"/>
            </w:pPr>
          </w:p>
        </w:tc>
      </w:tr>
      <w:tr w:rsidR="00082ED4" w14:paraId="3B925FAB" w14:textId="77777777">
        <w:trPr>
          <w:trHeight w:val="585"/>
        </w:trPr>
        <w:tc>
          <w:tcPr>
            <w:tcW w:w="48" w:type="dxa"/>
          </w:tcPr>
          <w:p w14:paraId="061D9851" w14:textId="77777777" w:rsidR="00082ED4" w:rsidRDefault="00082ED4">
            <w:pPr>
              <w:pStyle w:val="EmptyCellLayoutStyle"/>
              <w:spacing w:after="0" w:line="240" w:lineRule="auto"/>
            </w:pPr>
          </w:p>
        </w:tc>
        <w:tc>
          <w:tcPr>
            <w:tcW w:w="24" w:type="dxa"/>
          </w:tcPr>
          <w:p w14:paraId="38690E4E"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89"/>
            </w:tblGrid>
            <w:tr w:rsidR="00082ED4" w14:paraId="05E17C7E" w14:textId="77777777">
              <w:trPr>
                <w:trHeight w:val="507"/>
              </w:trPr>
              <w:tc>
                <w:tcPr>
                  <w:tcW w:w="10589" w:type="dxa"/>
                  <w:tcBorders>
                    <w:top w:val="nil"/>
                    <w:left w:val="nil"/>
                    <w:bottom w:val="nil"/>
                    <w:right w:val="nil"/>
                  </w:tcBorders>
                  <w:tcMar>
                    <w:top w:w="39" w:type="dxa"/>
                    <w:left w:w="39" w:type="dxa"/>
                    <w:bottom w:w="39" w:type="dxa"/>
                    <w:right w:w="39" w:type="dxa"/>
                  </w:tcMar>
                </w:tcPr>
                <w:p w14:paraId="315686A0" w14:textId="77777777" w:rsidR="00082ED4" w:rsidRDefault="00000000">
                  <w:pPr>
                    <w:spacing w:after="0" w:line="240" w:lineRule="auto"/>
                  </w:pPr>
                  <w:r>
                    <w:rPr>
                      <w:rFonts w:ascii="Arial" w:eastAsia="Arial" w:hAnsi="Arial"/>
                      <w:b/>
                      <w:color w:val="000000"/>
                      <w:sz w:val="18"/>
                    </w:rPr>
                    <w:t>Please Note: Because of sampling schedules, results may be older than 1 year</w:t>
                  </w:r>
                  <w:r>
                    <w:rPr>
                      <w:rFonts w:ascii="Arial" w:eastAsia="Arial" w:hAnsi="Arial"/>
                      <w:color w:val="000000"/>
                      <w:sz w:val="18"/>
                    </w:rPr>
                    <w:t>.</w:t>
                  </w:r>
                </w:p>
                <w:p w14:paraId="5F777C1E" w14:textId="77777777" w:rsidR="00082ED4" w:rsidRDefault="00000000">
                  <w:pPr>
                    <w:spacing w:after="0" w:line="240" w:lineRule="auto"/>
                  </w:pPr>
                  <w:r>
                    <w:rPr>
                      <w:rFonts w:ascii="Arial" w:eastAsia="Arial" w:hAnsi="Arial"/>
                      <w:color w:val="000000"/>
                      <w:sz w:val="18"/>
                    </w:rPr>
                    <w:t>During the 2023 calendar year, the water systems that we purchase water from had the below noted violation(s) of drinking water regulations.</w:t>
                  </w:r>
                </w:p>
              </w:tc>
            </w:tr>
          </w:tbl>
          <w:p w14:paraId="3671AF56" w14:textId="77777777" w:rsidR="00082ED4" w:rsidRDefault="00082ED4">
            <w:pPr>
              <w:spacing w:after="0" w:line="240" w:lineRule="auto"/>
            </w:pPr>
          </w:p>
        </w:tc>
        <w:tc>
          <w:tcPr>
            <w:tcW w:w="25" w:type="dxa"/>
          </w:tcPr>
          <w:p w14:paraId="42604D9C" w14:textId="77777777" w:rsidR="00082ED4" w:rsidRDefault="00082ED4">
            <w:pPr>
              <w:pStyle w:val="EmptyCellLayoutStyle"/>
              <w:spacing w:after="0" w:line="240" w:lineRule="auto"/>
            </w:pPr>
          </w:p>
        </w:tc>
        <w:tc>
          <w:tcPr>
            <w:tcW w:w="11" w:type="dxa"/>
          </w:tcPr>
          <w:p w14:paraId="038E2B93" w14:textId="77777777" w:rsidR="00082ED4" w:rsidRDefault="00082ED4">
            <w:pPr>
              <w:pStyle w:val="EmptyCellLayoutStyle"/>
              <w:spacing w:after="0" w:line="240" w:lineRule="auto"/>
            </w:pPr>
          </w:p>
        </w:tc>
        <w:tc>
          <w:tcPr>
            <w:tcW w:w="13" w:type="dxa"/>
          </w:tcPr>
          <w:p w14:paraId="002A47F9" w14:textId="77777777" w:rsidR="00082ED4" w:rsidRDefault="00082ED4">
            <w:pPr>
              <w:pStyle w:val="EmptyCellLayoutStyle"/>
              <w:spacing w:after="0" w:line="240" w:lineRule="auto"/>
            </w:pPr>
          </w:p>
        </w:tc>
        <w:tc>
          <w:tcPr>
            <w:tcW w:w="27" w:type="dxa"/>
          </w:tcPr>
          <w:p w14:paraId="7117DD51" w14:textId="77777777" w:rsidR="00082ED4" w:rsidRDefault="00082ED4">
            <w:pPr>
              <w:pStyle w:val="EmptyCellLayoutStyle"/>
              <w:spacing w:after="0" w:line="240" w:lineRule="auto"/>
            </w:pPr>
          </w:p>
        </w:tc>
      </w:tr>
      <w:tr w:rsidR="00082ED4" w14:paraId="0F54F44C" w14:textId="77777777">
        <w:trPr>
          <w:trHeight w:val="65"/>
        </w:trPr>
        <w:tc>
          <w:tcPr>
            <w:tcW w:w="48" w:type="dxa"/>
          </w:tcPr>
          <w:p w14:paraId="796CF2EB" w14:textId="77777777" w:rsidR="00082ED4" w:rsidRDefault="00082ED4">
            <w:pPr>
              <w:pStyle w:val="EmptyCellLayoutStyle"/>
              <w:spacing w:after="0" w:line="240" w:lineRule="auto"/>
            </w:pPr>
          </w:p>
        </w:tc>
        <w:tc>
          <w:tcPr>
            <w:tcW w:w="24" w:type="dxa"/>
          </w:tcPr>
          <w:p w14:paraId="63B00C5E" w14:textId="77777777" w:rsidR="00082ED4" w:rsidRDefault="00082ED4">
            <w:pPr>
              <w:pStyle w:val="EmptyCellLayoutStyle"/>
              <w:spacing w:after="0" w:line="240" w:lineRule="auto"/>
            </w:pPr>
          </w:p>
        </w:tc>
        <w:tc>
          <w:tcPr>
            <w:tcW w:w="10563" w:type="dxa"/>
          </w:tcPr>
          <w:p w14:paraId="73D75AAC" w14:textId="77777777" w:rsidR="00082ED4" w:rsidRDefault="00082ED4">
            <w:pPr>
              <w:pStyle w:val="EmptyCellLayoutStyle"/>
              <w:spacing w:after="0" w:line="240" w:lineRule="auto"/>
            </w:pPr>
          </w:p>
        </w:tc>
        <w:tc>
          <w:tcPr>
            <w:tcW w:w="25" w:type="dxa"/>
          </w:tcPr>
          <w:p w14:paraId="27BE613C" w14:textId="77777777" w:rsidR="00082ED4" w:rsidRDefault="00082ED4">
            <w:pPr>
              <w:pStyle w:val="EmptyCellLayoutStyle"/>
              <w:spacing w:after="0" w:line="240" w:lineRule="auto"/>
            </w:pPr>
          </w:p>
        </w:tc>
        <w:tc>
          <w:tcPr>
            <w:tcW w:w="11" w:type="dxa"/>
          </w:tcPr>
          <w:p w14:paraId="4DA5123D" w14:textId="77777777" w:rsidR="00082ED4" w:rsidRDefault="00082ED4">
            <w:pPr>
              <w:pStyle w:val="EmptyCellLayoutStyle"/>
              <w:spacing w:after="0" w:line="240" w:lineRule="auto"/>
            </w:pPr>
          </w:p>
        </w:tc>
        <w:tc>
          <w:tcPr>
            <w:tcW w:w="13" w:type="dxa"/>
          </w:tcPr>
          <w:p w14:paraId="50B98706" w14:textId="77777777" w:rsidR="00082ED4" w:rsidRDefault="00082ED4">
            <w:pPr>
              <w:pStyle w:val="EmptyCellLayoutStyle"/>
              <w:spacing w:after="0" w:line="240" w:lineRule="auto"/>
            </w:pPr>
          </w:p>
        </w:tc>
        <w:tc>
          <w:tcPr>
            <w:tcW w:w="27" w:type="dxa"/>
          </w:tcPr>
          <w:p w14:paraId="787DDB5A" w14:textId="77777777" w:rsidR="00082ED4" w:rsidRDefault="00082ED4">
            <w:pPr>
              <w:pStyle w:val="EmptyCellLayoutStyle"/>
              <w:spacing w:after="0" w:line="240" w:lineRule="auto"/>
            </w:pPr>
          </w:p>
        </w:tc>
      </w:tr>
      <w:tr w:rsidR="00082ED4" w14:paraId="53B9281A" w14:textId="77777777">
        <w:tc>
          <w:tcPr>
            <w:tcW w:w="48" w:type="dxa"/>
          </w:tcPr>
          <w:p w14:paraId="492CD0F7" w14:textId="77777777" w:rsidR="00082ED4" w:rsidRDefault="00082ED4">
            <w:pPr>
              <w:pStyle w:val="EmptyCellLayoutStyle"/>
              <w:spacing w:after="0" w:line="240" w:lineRule="auto"/>
            </w:pPr>
          </w:p>
        </w:tc>
        <w:tc>
          <w:tcPr>
            <w:tcW w:w="24" w:type="dxa"/>
          </w:tcPr>
          <w:p w14:paraId="575966E6" w14:textId="77777777" w:rsidR="00082ED4" w:rsidRDefault="00082ED4">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15"/>
              <w:gridCol w:w="1226"/>
              <w:gridCol w:w="1659"/>
              <w:gridCol w:w="1632"/>
              <w:gridCol w:w="3058"/>
            </w:tblGrid>
            <w:tr w:rsidR="00082ED4" w14:paraId="57388DC1" w14:textId="77777777">
              <w:trPr>
                <w:trHeight w:val="210"/>
              </w:trPr>
              <w:tc>
                <w:tcPr>
                  <w:tcW w:w="301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BCD7739" w14:textId="77777777" w:rsidR="00082ED4" w:rsidRDefault="00000000">
                  <w:pPr>
                    <w:spacing w:after="0" w:line="240" w:lineRule="auto"/>
                  </w:pPr>
                  <w:r>
                    <w:rPr>
                      <w:rFonts w:ascii="Arial" w:eastAsia="Arial" w:hAnsi="Arial"/>
                      <w:b/>
                      <w:color w:val="00008B"/>
                      <w:sz w:val="18"/>
                    </w:rPr>
                    <w:t>Water System</w:t>
                  </w:r>
                </w:p>
              </w:tc>
              <w:tc>
                <w:tcPr>
                  <w:tcW w:w="12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4638E3D" w14:textId="77777777" w:rsidR="00082ED4" w:rsidRDefault="00000000">
                  <w:pPr>
                    <w:spacing w:after="0" w:line="240" w:lineRule="auto"/>
                  </w:pPr>
                  <w:r>
                    <w:rPr>
                      <w:rFonts w:ascii="Arial" w:eastAsia="Arial" w:hAnsi="Arial"/>
                      <w:b/>
                      <w:color w:val="00008B"/>
                      <w:sz w:val="18"/>
                    </w:rPr>
                    <w:t>Type</w:t>
                  </w:r>
                </w:p>
              </w:tc>
              <w:tc>
                <w:tcPr>
                  <w:tcW w:w="1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A548D67" w14:textId="77777777" w:rsidR="00082ED4" w:rsidRDefault="00000000">
                  <w:pPr>
                    <w:spacing w:after="0" w:line="240" w:lineRule="auto"/>
                  </w:pPr>
                  <w:r>
                    <w:rPr>
                      <w:rFonts w:ascii="Arial" w:eastAsia="Arial" w:hAnsi="Arial"/>
                      <w:b/>
                      <w:color w:val="00008B"/>
                      <w:sz w:val="18"/>
                    </w:rPr>
                    <w:t>Category</w:t>
                  </w:r>
                </w:p>
              </w:tc>
              <w:tc>
                <w:tcPr>
                  <w:tcW w:w="16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C1A10D" w14:textId="77777777" w:rsidR="00082ED4" w:rsidRDefault="00000000">
                  <w:pPr>
                    <w:spacing w:after="0" w:line="240" w:lineRule="auto"/>
                  </w:pPr>
                  <w:r>
                    <w:rPr>
                      <w:rFonts w:ascii="Arial" w:eastAsia="Arial" w:hAnsi="Arial"/>
                      <w:b/>
                      <w:color w:val="00008B"/>
                      <w:sz w:val="18"/>
                    </w:rPr>
                    <w:t>Analyte</w:t>
                  </w:r>
                </w:p>
              </w:tc>
              <w:tc>
                <w:tcPr>
                  <w:tcW w:w="30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4C5A7F" w14:textId="77777777" w:rsidR="00082ED4" w:rsidRDefault="00000000">
                  <w:pPr>
                    <w:spacing w:after="0" w:line="240" w:lineRule="auto"/>
                  </w:pPr>
                  <w:r>
                    <w:rPr>
                      <w:rFonts w:ascii="Arial" w:eastAsia="Arial" w:hAnsi="Arial"/>
                      <w:b/>
                      <w:color w:val="00008B"/>
                      <w:sz w:val="18"/>
                    </w:rPr>
                    <w:t>Compliance Period</w:t>
                  </w:r>
                </w:p>
              </w:tc>
            </w:tr>
            <w:tr w:rsidR="005F10BD" w14:paraId="59BC4ED7" w14:textId="77777777" w:rsidTr="005F10BD">
              <w:trPr>
                <w:trHeight w:val="282"/>
              </w:trPr>
              <w:tc>
                <w:tcPr>
                  <w:tcW w:w="3015" w:type="dxa"/>
                  <w:gridSpan w:val="5"/>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A31A3A" w14:textId="77777777" w:rsidR="00082ED4" w:rsidRDefault="00000000">
                  <w:pPr>
                    <w:spacing w:after="0" w:line="240" w:lineRule="auto"/>
                  </w:pPr>
                  <w:r>
                    <w:rPr>
                      <w:rFonts w:ascii="Arial" w:eastAsia="Arial" w:hAnsi="Arial"/>
                      <w:color w:val="333333"/>
                      <w:sz w:val="18"/>
                    </w:rPr>
                    <w:t>No Detected Results were Found in the Calendar Year of 2023</w:t>
                  </w:r>
                </w:p>
              </w:tc>
            </w:tr>
          </w:tbl>
          <w:p w14:paraId="2829664C" w14:textId="77777777" w:rsidR="00082ED4" w:rsidRDefault="00082ED4">
            <w:pPr>
              <w:spacing w:after="0" w:line="240" w:lineRule="auto"/>
            </w:pPr>
          </w:p>
        </w:tc>
        <w:tc>
          <w:tcPr>
            <w:tcW w:w="25" w:type="dxa"/>
          </w:tcPr>
          <w:p w14:paraId="5746436E" w14:textId="77777777" w:rsidR="00082ED4" w:rsidRDefault="00082ED4">
            <w:pPr>
              <w:pStyle w:val="EmptyCellLayoutStyle"/>
              <w:spacing w:after="0" w:line="240" w:lineRule="auto"/>
            </w:pPr>
          </w:p>
        </w:tc>
        <w:tc>
          <w:tcPr>
            <w:tcW w:w="11" w:type="dxa"/>
          </w:tcPr>
          <w:p w14:paraId="3D95BA4A" w14:textId="77777777" w:rsidR="00082ED4" w:rsidRDefault="00082ED4">
            <w:pPr>
              <w:pStyle w:val="EmptyCellLayoutStyle"/>
              <w:spacing w:after="0" w:line="240" w:lineRule="auto"/>
            </w:pPr>
          </w:p>
        </w:tc>
        <w:tc>
          <w:tcPr>
            <w:tcW w:w="13" w:type="dxa"/>
          </w:tcPr>
          <w:p w14:paraId="34186EDE" w14:textId="77777777" w:rsidR="00082ED4" w:rsidRDefault="00082ED4">
            <w:pPr>
              <w:pStyle w:val="EmptyCellLayoutStyle"/>
              <w:spacing w:after="0" w:line="240" w:lineRule="auto"/>
            </w:pPr>
          </w:p>
        </w:tc>
        <w:tc>
          <w:tcPr>
            <w:tcW w:w="27" w:type="dxa"/>
          </w:tcPr>
          <w:p w14:paraId="28620727" w14:textId="77777777" w:rsidR="00082ED4" w:rsidRDefault="00082ED4">
            <w:pPr>
              <w:pStyle w:val="EmptyCellLayoutStyle"/>
              <w:spacing w:after="0" w:line="240" w:lineRule="auto"/>
            </w:pPr>
          </w:p>
        </w:tc>
      </w:tr>
      <w:tr w:rsidR="00082ED4" w14:paraId="02946C13" w14:textId="77777777">
        <w:trPr>
          <w:trHeight w:val="60"/>
        </w:trPr>
        <w:tc>
          <w:tcPr>
            <w:tcW w:w="48" w:type="dxa"/>
          </w:tcPr>
          <w:p w14:paraId="01444B7C" w14:textId="77777777" w:rsidR="00082ED4" w:rsidRDefault="00082ED4">
            <w:pPr>
              <w:pStyle w:val="EmptyCellLayoutStyle"/>
              <w:spacing w:after="0" w:line="240" w:lineRule="auto"/>
            </w:pPr>
          </w:p>
        </w:tc>
        <w:tc>
          <w:tcPr>
            <w:tcW w:w="24" w:type="dxa"/>
          </w:tcPr>
          <w:p w14:paraId="341085F3" w14:textId="77777777" w:rsidR="00082ED4" w:rsidRDefault="00082ED4">
            <w:pPr>
              <w:pStyle w:val="EmptyCellLayoutStyle"/>
              <w:spacing w:after="0" w:line="240" w:lineRule="auto"/>
            </w:pPr>
          </w:p>
        </w:tc>
        <w:tc>
          <w:tcPr>
            <w:tcW w:w="10563" w:type="dxa"/>
          </w:tcPr>
          <w:p w14:paraId="78EF9411" w14:textId="77777777" w:rsidR="00082ED4" w:rsidRDefault="00082ED4">
            <w:pPr>
              <w:pStyle w:val="EmptyCellLayoutStyle"/>
              <w:spacing w:after="0" w:line="240" w:lineRule="auto"/>
            </w:pPr>
          </w:p>
        </w:tc>
        <w:tc>
          <w:tcPr>
            <w:tcW w:w="25" w:type="dxa"/>
          </w:tcPr>
          <w:p w14:paraId="1A103EE3" w14:textId="77777777" w:rsidR="00082ED4" w:rsidRDefault="00082ED4">
            <w:pPr>
              <w:pStyle w:val="EmptyCellLayoutStyle"/>
              <w:spacing w:after="0" w:line="240" w:lineRule="auto"/>
            </w:pPr>
          </w:p>
        </w:tc>
        <w:tc>
          <w:tcPr>
            <w:tcW w:w="11" w:type="dxa"/>
          </w:tcPr>
          <w:p w14:paraId="7C493924" w14:textId="77777777" w:rsidR="00082ED4" w:rsidRDefault="00082ED4">
            <w:pPr>
              <w:pStyle w:val="EmptyCellLayoutStyle"/>
              <w:spacing w:after="0" w:line="240" w:lineRule="auto"/>
            </w:pPr>
          </w:p>
        </w:tc>
        <w:tc>
          <w:tcPr>
            <w:tcW w:w="13" w:type="dxa"/>
          </w:tcPr>
          <w:p w14:paraId="20222080" w14:textId="77777777" w:rsidR="00082ED4" w:rsidRDefault="00082ED4">
            <w:pPr>
              <w:pStyle w:val="EmptyCellLayoutStyle"/>
              <w:spacing w:after="0" w:line="240" w:lineRule="auto"/>
            </w:pPr>
          </w:p>
        </w:tc>
        <w:tc>
          <w:tcPr>
            <w:tcW w:w="27" w:type="dxa"/>
          </w:tcPr>
          <w:p w14:paraId="5845A33E" w14:textId="77777777" w:rsidR="00082ED4" w:rsidRDefault="00082ED4">
            <w:pPr>
              <w:pStyle w:val="EmptyCellLayoutStyle"/>
              <w:spacing w:after="0" w:line="240" w:lineRule="auto"/>
            </w:pPr>
          </w:p>
        </w:tc>
      </w:tr>
      <w:tr w:rsidR="00082ED4" w14:paraId="181E730E" w14:textId="77777777">
        <w:trPr>
          <w:trHeight w:val="300"/>
        </w:trPr>
        <w:tc>
          <w:tcPr>
            <w:tcW w:w="48" w:type="dxa"/>
          </w:tcPr>
          <w:p w14:paraId="1302D39F" w14:textId="77777777" w:rsidR="00082ED4" w:rsidRDefault="00082ED4">
            <w:pPr>
              <w:pStyle w:val="EmptyCellLayoutStyle"/>
              <w:spacing w:after="0" w:line="240" w:lineRule="auto"/>
            </w:pPr>
          </w:p>
        </w:tc>
        <w:tc>
          <w:tcPr>
            <w:tcW w:w="24" w:type="dxa"/>
          </w:tcPr>
          <w:p w14:paraId="6E7D2F83"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75"/>
            </w:tblGrid>
            <w:tr w:rsidR="00082ED4" w14:paraId="07E3645C" w14:textId="77777777">
              <w:trPr>
                <w:trHeight w:hRule="exact" w:val="300"/>
              </w:trPr>
              <w:tc>
                <w:tcPr>
                  <w:tcW w:w="10575" w:type="dxa"/>
                  <w:tcBorders>
                    <w:top w:val="nil"/>
                    <w:left w:val="nil"/>
                    <w:bottom w:val="nil"/>
                    <w:right w:val="nil"/>
                  </w:tcBorders>
                  <w:tcMar>
                    <w:top w:w="0" w:type="dxa"/>
                    <w:left w:w="0" w:type="dxa"/>
                    <w:bottom w:w="0" w:type="dxa"/>
                    <w:right w:w="0" w:type="dxa"/>
                  </w:tcMar>
                </w:tcPr>
                <w:p w14:paraId="5394A0A3" w14:textId="77777777" w:rsidR="00082ED4" w:rsidRDefault="00000000">
                  <w:pPr>
                    <w:spacing w:after="0" w:line="240" w:lineRule="auto"/>
                  </w:pPr>
                  <w:r>
                    <w:rPr>
                      <w:rFonts w:ascii="Calibri" w:eastAsia="Calibri" w:hAnsi="Calibri"/>
                      <w:color w:val="000000"/>
                      <w:sz w:val="22"/>
                    </w:rPr>
                    <w:t>There are no additional required health effects notices.</w:t>
                  </w:r>
                </w:p>
              </w:tc>
            </w:tr>
          </w:tbl>
          <w:p w14:paraId="398DDA6A" w14:textId="77777777" w:rsidR="00082ED4" w:rsidRDefault="00082ED4">
            <w:pPr>
              <w:spacing w:after="0" w:line="240" w:lineRule="auto"/>
            </w:pPr>
          </w:p>
        </w:tc>
        <w:tc>
          <w:tcPr>
            <w:tcW w:w="25" w:type="dxa"/>
          </w:tcPr>
          <w:p w14:paraId="1200E8CE" w14:textId="77777777" w:rsidR="00082ED4" w:rsidRDefault="00082ED4">
            <w:pPr>
              <w:pStyle w:val="EmptyCellLayoutStyle"/>
              <w:spacing w:after="0" w:line="240" w:lineRule="auto"/>
            </w:pPr>
          </w:p>
        </w:tc>
        <w:tc>
          <w:tcPr>
            <w:tcW w:w="11" w:type="dxa"/>
          </w:tcPr>
          <w:p w14:paraId="47EFE793" w14:textId="77777777" w:rsidR="00082ED4" w:rsidRDefault="00082ED4">
            <w:pPr>
              <w:pStyle w:val="EmptyCellLayoutStyle"/>
              <w:spacing w:after="0" w:line="240" w:lineRule="auto"/>
            </w:pPr>
          </w:p>
        </w:tc>
        <w:tc>
          <w:tcPr>
            <w:tcW w:w="13" w:type="dxa"/>
          </w:tcPr>
          <w:p w14:paraId="5993C9D8" w14:textId="77777777" w:rsidR="00082ED4" w:rsidRDefault="00082ED4">
            <w:pPr>
              <w:pStyle w:val="EmptyCellLayoutStyle"/>
              <w:spacing w:after="0" w:line="240" w:lineRule="auto"/>
            </w:pPr>
          </w:p>
        </w:tc>
        <w:tc>
          <w:tcPr>
            <w:tcW w:w="27" w:type="dxa"/>
          </w:tcPr>
          <w:p w14:paraId="15B33C56" w14:textId="77777777" w:rsidR="00082ED4" w:rsidRDefault="00082ED4">
            <w:pPr>
              <w:pStyle w:val="EmptyCellLayoutStyle"/>
              <w:spacing w:after="0" w:line="240" w:lineRule="auto"/>
            </w:pPr>
          </w:p>
        </w:tc>
      </w:tr>
      <w:tr w:rsidR="00082ED4" w14:paraId="1588AA05" w14:textId="77777777">
        <w:trPr>
          <w:trHeight w:val="99"/>
        </w:trPr>
        <w:tc>
          <w:tcPr>
            <w:tcW w:w="48" w:type="dxa"/>
          </w:tcPr>
          <w:p w14:paraId="6330A252" w14:textId="77777777" w:rsidR="00082ED4" w:rsidRDefault="00082ED4">
            <w:pPr>
              <w:pStyle w:val="EmptyCellLayoutStyle"/>
              <w:spacing w:after="0" w:line="240" w:lineRule="auto"/>
            </w:pPr>
          </w:p>
        </w:tc>
        <w:tc>
          <w:tcPr>
            <w:tcW w:w="24" w:type="dxa"/>
          </w:tcPr>
          <w:p w14:paraId="5BD01381" w14:textId="77777777" w:rsidR="00082ED4" w:rsidRDefault="00082ED4">
            <w:pPr>
              <w:pStyle w:val="EmptyCellLayoutStyle"/>
              <w:spacing w:after="0" w:line="240" w:lineRule="auto"/>
            </w:pPr>
          </w:p>
        </w:tc>
        <w:tc>
          <w:tcPr>
            <w:tcW w:w="10563" w:type="dxa"/>
          </w:tcPr>
          <w:p w14:paraId="58893565" w14:textId="77777777" w:rsidR="00082ED4" w:rsidRDefault="00082ED4">
            <w:pPr>
              <w:pStyle w:val="EmptyCellLayoutStyle"/>
              <w:spacing w:after="0" w:line="240" w:lineRule="auto"/>
            </w:pPr>
          </w:p>
        </w:tc>
        <w:tc>
          <w:tcPr>
            <w:tcW w:w="25" w:type="dxa"/>
          </w:tcPr>
          <w:p w14:paraId="22D2555C" w14:textId="77777777" w:rsidR="00082ED4" w:rsidRDefault="00082ED4">
            <w:pPr>
              <w:pStyle w:val="EmptyCellLayoutStyle"/>
              <w:spacing w:after="0" w:line="240" w:lineRule="auto"/>
            </w:pPr>
          </w:p>
        </w:tc>
        <w:tc>
          <w:tcPr>
            <w:tcW w:w="11" w:type="dxa"/>
          </w:tcPr>
          <w:p w14:paraId="7A2172F3" w14:textId="77777777" w:rsidR="00082ED4" w:rsidRDefault="00082ED4">
            <w:pPr>
              <w:pStyle w:val="EmptyCellLayoutStyle"/>
              <w:spacing w:after="0" w:line="240" w:lineRule="auto"/>
            </w:pPr>
          </w:p>
        </w:tc>
        <w:tc>
          <w:tcPr>
            <w:tcW w:w="13" w:type="dxa"/>
          </w:tcPr>
          <w:p w14:paraId="7043CDE2" w14:textId="77777777" w:rsidR="00082ED4" w:rsidRDefault="00082ED4">
            <w:pPr>
              <w:pStyle w:val="EmptyCellLayoutStyle"/>
              <w:spacing w:after="0" w:line="240" w:lineRule="auto"/>
            </w:pPr>
          </w:p>
        </w:tc>
        <w:tc>
          <w:tcPr>
            <w:tcW w:w="27" w:type="dxa"/>
          </w:tcPr>
          <w:p w14:paraId="743E4FCF" w14:textId="77777777" w:rsidR="00082ED4" w:rsidRDefault="00082ED4">
            <w:pPr>
              <w:pStyle w:val="EmptyCellLayoutStyle"/>
              <w:spacing w:after="0" w:line="240" w:lineRule="auto"/>
            </w:pPr>
          </w:p>
        </w:tc>
      </w:tr>
      <w:tr w:rsidR="00082ED4" w14:paraId="5ADA5DDC" w14:textId="77777777">
        <w:trPr>
          <w:trHeight w:val="279"/>
        </w:trPr>
        <w:tc>
          <w:tcPr>
            <w:tcW w:w="48" w:type="dxa"/>
          </w:tcPr>
          <w:p w14:paraId="36EF31FF" w14:textId="77777777" w:rsidR="00082ED4" w:rsidRDefault="00082ED4">
            <w:pPr>
              <w:pStyle w:val="EmptyCellLayoutStyle"/>
              <w:spacing w:after="0" w:line="240" w:lineRule="auto"/>
            </w:pPr>
          </w:p>
        </w:tc>
        <w:tc>
          <w:tcPr>
            <w:tcW w:w="24" w:type="dxa"/>
          </w:tcPr>
          <w:p w14:paraId="115DD59D"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63"/>
            </w:tblGrid>
            <w:tr w:rsidR="00082ED4" w14:paraId="2A2F1525" w14:textId="77777777">
              <w:trPr>
                <w:trHeight w:hRule="exact" w:val="279"/>
              </w:trPr>
              <w:tc>
                <w:tcPr>
                  <w:tcW w:w="10563" w:type="dxa"/>
                  <w:tcBorders>
                    <w:top w:val="nil"/>
                    <w:left w:val="nil"/>
                    <w:bottom w:val="nil"/>
                    <w:right w:val="nil"/>
                  </w:tcBorders>
                  <w:tcMar>
                    <w:top w:w="0" w:type="dxa"/>
                    <w:left w:w="0" w:type="dxa"/>
                    <w:bottom w:w="0" w:type="dxa"/>
                    <w:right w:w="0" w:type="dxa"/>
                  </w:tcMar>
                </w:tcPr>
                <w:p w14:paraId="57D89092" w14:textId="77777777" w:rsidR="00082ED4" w:rsidRDefault="00000000">
                  <w:pPr>
                    <w:spacing w:after="0" w:line="240" w:lineRule="auto"/>
                  </w:pPr>
                  <w:r>
                    <w:rPr>
                      <w:rFonts w:ascii="Calibri" w:eastAsia="Calibri" w:hAnsi="Calibri"/>
                      <w:color w:val="000000"/>
                      <w:sz w:val="22"/>
                    </w:rPr>
                    <w:t>There are no additional required health effects violation notices.</w:t>
                  </w:r>
                </w:p>
              </w:tc>
            </w:tr>
          </w:tbl>
          <w:p w14:paraId="6B4AF9B1" w14:textId="77777777" w:rsidR="00082ED4" w:rsidRDefault="00082ED4">
            <w:pPr>
              <w:spacing w:after="0" w:line="240" w:lineRule="auto"/>
            </w:pPr>
          </w:p>
        </w:tc>
        <w:tc>
          <w:tcPr>
            <w:tcW w:w="25" w:type="dxa"/>
          </w:tcPr>
          <w:p w14:paraId="3659DF8E" w14:textId="77777777" w:rsidR="00082ED4" w:rsidRDefault="00082ED4">
            <w:pPr>
              <w:pStyle w:val="EmptyCellLayoutStyle"/>
              <w:spacing w:after="0" w:line="240" w:lineRule="auto"/>
            </w:pPr>
          </w:p>
        </w:tc>
        <w:tc>
          <w:tcPr>
            <w:tcW w:w="11" w:type="dxa"/>
          </w:tcPr>
          <w:p w14:paraId="30E225ED" w14:textId="77777777" w:rsidR="00082ED4" w:rsidRDefault="00082ED4">
            <w:pPr>
              <w:pStyle w:val="EmptyCellLayoutStyle"/>
              <w:spacing w:after="0" w:line="240" w:lineRule="auto"/>
            </w:pPr>
          </w:p>
        </w:tc>
        <w:tc>
          <w:tcPr>
            <w:tcW w:w="13" w:type="dxa"/>
          </w:tcPr>
          <w:p w14:paraId="6ED5B8AE" w14:textId="77777777" w:rsidR="00082ED4" w:rsidRDefault="00082ED4">
            <w:pPr>
              <w:pStyle w:val="EmptyCellLayoutStyle"/>
              <w:spacing w:after="0" w:line="240" w:lineRule="auto"/>
            </w:pPr>
          </w:p>
        </w:tc>
        <w:tc>
          <w:tcPr>
            <w:tcW w:w="27" w:type="dxa"/>
          </w:tcPr>
          <w:p w14:paraId="181AE546" w14:textId="77777777" w:rsidR="00082ED4" w:rsidRDefault="00082ED4">
            <w:pPr>
              <w:pStyle w:val="EmptyCellLayoutStyle"/>
              <w:spacing w:after="0" w:line="240" w:lineRule="auto"/>
            </w:pPr>
          </w:p>
        </w:tc>
      </w:tr>
      <w:tr w:rsidR="00082ED4" w14:paraId="520D9E3F" w14:textId="77777777">
        <w:trPr>
          <w:trHeight w:val="99"/>
        </w:trPr>
        <w:tc>
          <w:tcPr>
            <w:tcW w:w="48" w:type="dxa"/>
          </w:tcPr>
          <w:p w14:paraId="064F99F1" w14:textId="77777777" w:rsidR="00082ED4" w:rsidRDefault="00082ED4">
            <w:pPr>
              <w:pStyle w:val="EmptyCellLayoutStyle"/>
              <w:spacing w:after="0" w:line="240" w:lineRule="auto"/>
            </w:pPr>
          </w:p>
        </w:tc>
        <w:tc>
          <w:tcPr>
            <w:tcW w:w="24" w:type="dxa"/>
          </w:tcPr>
          <w:p w14:paraId="36D15DEF" w14:textId="77777777" w:rsidR="00082ED4" w:rsidRDefault="00082ED4">
            <w:pPr>
              <w:pStyle w:val="EmptyCellLayoutStyle"/>
              <w:spacing w:after="0" w:line="240" w:lineRule="auto"/>
            </w:pPr>
          </w:p>
        </w:tc>
        <w:tc>
          <w:tcPr>
            <w:tcW w:w="10563" w:type="dxa"/>
          </w:tcPr>
          <w:p w14:paraId="190D7A2F" w14:textId="77777777" w:rsidR="00082ED4" w:rsidRDefault="00082ED4">
            <w:pPr>
              <w:pStyle w:val="EmptyCellLayoutStyle"/>
              <w:spacing w:after="0" w:line="240" w:lineRule="auto"/>
            </w:pPr>
          </w:p>
        </w:tc>
        <w:tc>
          <w:tcPr>
            <w:tcW w:w="25" w:type="dxa"/>
          </w:tcPr>
          <w:p w14:paraId="3515272E" w14:textId="77777777" w:rsidR="00082ED4" w:rsidRDefault="00082ED4">
            <w:pPr>
              <w:pStyle w:val="EmptyCellLayoutStyle"/>
              <w:spacing w:after="0" w:line="240" w:lineRule="auto"/>
            </w:pPr>
          </w:p>
        </w:tc>
        <w:tc>
          <w:tcPr>
            <w:tcW w:w="11" w:type="dxa"/>
          </w:tcPr>
          <w:p w14:paraId="078CDBD8" w14:textId="77777777" w:rsidR="00082ED4" w:rsidRDefault="00082ED4">
            <w:pPr>
              <w:pStyle w:val="EmptyCellLayoutStyle"/>
              <w:spacing w:after="0" w:line="240" w:lineRule="auto"/>
            </w:pPr>
          </w:p>
        </w:tc>
        <w:tc>
          <w:tcPr>
            <w:tcW w:w="13" w:type="dxa"/>
          </w:tcPr>
          <w:p w14:paraId="41DA8F90" w14:textId="77777777" w:rsidR="00082ED4" w:rsidRDefault="00082ED4">
            <w:pPr>
              <w:pStyle w:val="EmptyCellLayoutStyle"/>
              <w:spacing w:after="0" w:line="240" w:lineRule="auto"/>
            </w:pPr>
          </w:p>
        </w:tc>
        <w:tc>
          <w:tcPr>
            <w:tcW w:w="27" w:type="dxa"/>
          </w:tcPr>
          <w:p w14:paraId="78C25396" w14:textId="77777777" w:rsidR="00082ED4" w:rsidRDefault="00082ED4">
            <w:pPr>
              <w:pStyle w:val="EmptyCellLayoutStyle"/>
              <w:spacing w:after="0" w:line="240" w:lineRule="auto"/>
            </w:pPr>
          </w:p>
        </w:tc>
      </w:tr>
      <w:tr w:rsidR="00082ED4" w14:paraId="4D086109" w14:textId="77777777">
        <w:trPr>
          <w:trHeight w:val="360"/>
        </w:trPr>
        <w:tc>
          <w:tcPr>
            <w:tcW w:w="48" w:type="dxa"/>
          </w:tcPr>
          <w:p w14:paraId="6F7CC15B" w14:textId="77777777" w:rsidR="00082ED4" w:rsidRDefault="00082ED4">
            <w:pPr>
              <w:pStyle w:val="EmptyCellLayoutStyle"/>
              <w:spacing w:after="0" w:line="240" w:lineRule="auto"/>
            </w:pPr>
          </w:p>
        </w:tc>
        <w:tc>
          <w:tcPr>
            <w:tcW w:w="24" w:type="dxa"/>
          </w:tcPr>
          <w:p w14:paraId="2012C489" w14:textId="77777777" w:rsidR="00082ED4" w:rsidRDefault="00082ED4">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66"/>
            </w:tblGrid>
            <w:tr w:rsidR="00082ED4" w14:paraId="2B298C40" w14:textId="77777777">
              <w:trPr>
                <w:trHeight w:val="282"/>
              </w:trPr>
              <w:tc>
                <w:tcPr>
                  <w:tcW w:w="10566" w:type="dxa"/>
                  <w:tcBorders>
                    <w:top w:val="nil"/>
                    <w:left w:val="nil"/>
                    <w:bottom w:val="nil"/>
                    <w:right w:val="nil"/>
                  </w:tcBorders>
                  <w:tcMar>
                    <w:top w:w="39" w:type="dxa"/>
                    <w:left w:w="39" w:type="dxa"/>
                    <w:bottom w:w="39" w:type="dxa"/>
                    <w:right w:w="39" w:type="dxa"/>
                  </w:tcMar>
                </w:tcPr>
                <w:p w14:paraId="0B0A74A5" w14:textId="306EB953" w:rsidR="00082ED4" w:rsidRDefault="00000000">
                  <w:pPr>
                    <w:spacing w:after="0" w:line="240" w:lineRule="auto"/>
                  </w:pPr>
                  <w:r>
                    <w:rPr>
                      <w:rFonts w:ascii="Arial" w:eastAsia="Arial" w:hAnsi="Arial"/>
                      <w:color w:val="000000"/>
                      <w:sz w:val="18"/>
                    </w:rPr>
                    <w:t>Your CCR is available at </w:t>
                  </w:r>
                  <w:r w:rsidR="008E4157">
                    <w:rPr>
                      <w:rFonts w:ascii="Arial" w:eastAsia="Arial" w:hAnsi="Arial"/>
                      <w:color w:val="000000"/>
                      <w:sz w:val="18"/>
                    </w:rPr>
                    <w:t>Townofbath.org</w:t>
                  </w:r>
                  <w:r>
                    <w:rPr>
                      <w:rFonts w:ascii="Arial" w:eastAsia="Arial" w:hAnsi="Arial"/>
                      <w:color w:val="000000"/>
                      <w:sz w:val="18"/>
                    </w:rPr>
                    <w:t xml:space="preserve">. </w:t>
                  </w:r>
                  <w:r w:rsidR="008E4157">
                    <w:rPr>
                      <w:rFonts w:ascii="Arial" w:eastAsia="Arial" w:hAnsi="Arial"/>
                      <w:color w:val="000000"/>
                      <w:sz w:val="18"/>
                    </w:rPr>
                    <w:t>Or, pick up at the BSWW office at 271 Wilkes St, Berkeley Springs.</w:t>
                  </w:r>
                </w:p>
              </w:tc>
            </w:tr>
          </w:tbl>
          <w:p w14:paraId="73F63077" w14:textId="77777777" w:rsidR="00082ED4" w:rsidRDefault="00082ED4">
            <w:pPr>
              <w:spacing w:after="0" w:line="240" w:lineRule="auto"/>
            </w:pPr>
          </w:p>
        </w:tc>
        <w:tc>
          <w:tcPr>
            <w:tcW w:w="25" w:type="dxa"/>
          </w:tcPr>
          <w:p w14:paraId="46AE2E6E" w14:textId="77777777" w:rsidR="00082ED4" w:rsidRDefault="00082ED4">
            <w:pPr>
              <w:pStyle w:val="EmptyCellLayoutStyle"/>
              <w:spacing w:after="0" w:line="240" w:lineRule="auto"/>
            </w:pPr>
          </w:p>
        </w:tc>
        <w:tc>
          <w:tcPr>
            <w:tcW w:w="11" w:type="dxa"/>
          </w:tcPr>
          <w:p w14:paraId="23380CB4" w14:textId="77777777" w:rsidR="00082ED4" w:rsidRDefault="00082ED4">
            <w:pPr>
              <w:pStyle w:val="EmptyCellLayoutStyle"/>
              <w:spacing w:after="0" w:line="240" w:lineRule="auto"/>
            </w:pPr>
          </w:p>
        </w:tc>
        <w:tc>
          <w:tcPr>
            <w:tcW w:w="13" w:type="dxa"/>
          </w:tcPr>
          <w:p w14:paraId="384C0798" w14:textId="77777777" w:rsidR="00082ED4" w:rsidRDefault="00082ED4">
            <w:pPr>
              <w:pStyle w:val="EmptyCellLayoutStyle"/>
              <w:spacing w:after="0" w:line="240" w:lineRule="auto"/>
            </w:pPr>
          </w:p>
        </w:tc>
        <w:tc>
          <w:tcPr>
            <w:tcW w:w="27" w:type="dxa"/>
          </w:tcPr>
          <w:p w14:paraId="57CC2085" w14:textId="77777777" w:rsidR="00082ED4" w:rsidRDefault="00082ED4">
            <w:pPr>
              <w:pStyle w:val="EmptyCellLayoutStyle"/>
              <w:spacing w:after="0" w:line="240" w:lineRule="auto"/>
            </w:pPr>
          </w:p>
        </w:tc>
      </w:tr>
    </w:tbl>
    <w:p w14:paraId="557F847D" w14:textId="77777777" w:rsidR="00082ED4" w:rsidRDefault="00082ED4">
      <w:pPr>
        <w:spacing w:after="0" w:line="240" w:lineRule="auto"/>
      </w:pPr>
    </w:p>
    <w:sectPr w:rsidR="00082ED4">
      <w:headerReference w:type="default" r:id="rId11"/>
      <w:pgSz w:w="12240" w:h="15840"/>
      <w:pgMar w:top="144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6427D" w14:textId="77777777" w:rsidR="00A26FF4" w:rsidRDefault="00A26FF4">
      <w:pPr>
        <w:spacing w:after="0" w:line="240" w:lineRule="auto"/>
      </w:pPr>
      <w:r>
        <w:separator/>
      </w:r>
    </w:p>
  </w:endnote>
  <w:endnote w:type="continuationSeparator" w:id="0">
    <w:p w14:paraId="0F173079" w14:textId="77777777" w:rsidR="00A26FF4" w:rsidRDefault="00A2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873C8" w14:textId="77777777" w:rsidR="00A26FF4" w:rsidRDefault="00A26FF4">
      <w:pPr>
        <w:spacing w:after="0" w:line="240" w:lineRule="auto"/>
      </w:pPr>
      <w:r>
        <w:separator/>
      </w:r>
    </w:p>
  </w:footnote>
  <w:footnote w:type="continuationSeparator" w:id="0">
    <w:p w14:paraId="4CCDE4FB" w14:textId="77777777" w:rsidR="00A26FF4" w:rsidRDefault="00A2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10774"/>
    </w:tblGrid>
    <w:tr w:rsidR="00082ED4" w14:paraId="291ABAA6" w14:textId="77777777">
      <w:tc>
        <w:tcPr>
          <w:tcW w:w="1077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169"/>
            <w:gridCol w:w="1512"/>
            <w:gridCol w:w="92"/>
          </w:tblGrid>
          <w:tr w:rsidR="00082ED4" w14:paraId="42C8F538" w14:textId="77777777">
            <w:trPr>
              <w:trHeight w:val="15"/>
            </w:trPr>
            <w:tc>
              <w:tcPr>
                <w:tcW w:w="9169" w:type="dxa"/>
              </w:tcPr>
              <w:p w14:paraId="254BDB99" w14:textId="77777777" w:rsidR="00082ED4" w:rsidRDefault="00082ED4">
                <w:pPr>
                  <w:pStyle w:val="EmptyCellLayoutStyle"/>
                  <w:spacing w:after="0" w:line="240" w:lineRule="auto"/>
                </w:pPr>
              </w:p>
            </w:tc>
            <w:tc>
              <w:tcPr>
                <w:tcW w:w="1512" w:type="dxa"/>
              </w:tcPr>
              <w:p w14:paraId="6A3439F2" w14:textId="77777777" w:rsidR="00082ED4" w:rsidRDefault="00082ED4">
                <w:pPr>
                  <w:pStyle w:val="EmptyCellLayoutStyle"/>
                  <w:spacing w:after="0" w:line="240" w:lineRule="auto"/>
                </w:pPr>
              </w:p>
            </w:tc>
            <w:tc>
              <w:tcPr>
                <w:tcW w:w="92" w:type="dxa"/>
              </w:tcPr>
              <w:p w14:paraId="709FF00C" w14:textId="77777777" w:rsidR="00082ED4" w:rsidRDefault="00082ED4">
                <w:pPr>
                  <w:pStyle w:val="EmptyCellLayoutStyle"/>
                  <w:spacing w:after="0" w:line="240" w:lineRule="auto"/>
                </w:pPr>
              </w:p>
            </w:tc>
          </w:tr>
          <w:tr w:rsidR="005F10BD" w14:paraId="1FED6614" w14:textId="77777777" w:rsidTr="005F10BD">
            <w:tc>
              <w:tcPr>
                <w:tcW w:w="9169" w:type="dxa"/>
              </w:tcPr>
              <w:p w14:paraId="32743EBC" w14:textId="77777777" w:rsidR="00082ED4" w:rsidRDefault="00082ED4">
                <w:pPr>
                  <w:pStyle w:val="EmptyCellLayoutStyle"/>
                  <w:spacing w:after="0" w:line="240" w:lineRule="auto"/>
                </w:pPr>
              </w:p>
            </w:tc>
            <w:tc>
              <w:tcPr>
                <w:tcW w:w="1512" w:type="dxa"/>
                <w:gridSpan w:val="2"/>
                <w:vMerge w:val="restart"/>
              </w:tcPr>
              <w:tbl>
                <w:tblPr>
                  <w:tblW w:w="0" w:type="auto"/>
                  <w:tblLayout w:type="fixed"/>
                  <w:tblCellMar>
                    <w:left w:w="0" w:type="dxa"/>
                    <w:right w:w="0" w:type="dxa"/>
                  </w:tblCellMar>
                  <w:tblLook w:val="04A0" w:firstRow="1" w:lastRow="0" w:firstColumn="1" w:lastColumn="0" w:noHBand="0" w:noVBand="1"/>
                </w:tblPr>
                <w:tblGrid>
                  <w:gridCol w:w="1604"/>
                </w:tblGrid>
                <w:tr w:rsidR="00082ED4" w14:paraId="3F2A606F" w14:textId="77777777">
                  <w:trPr>
                    <w:trHeight w:val="282"/>
                  </w:trPr>
                  <w:tc>
                    <w:tcPr>
                      <w:tcW w:w="1604" w:type="dxa"/>
                      <w:tcBorders>
                        <w:top w:val="nil"/>
                        <w:left w:val="nil"/>
                        <w:bottom w:val="nil"/>
                        <w:right w:val="nil"/>
                      </w:tcBorders>
                      <w:tcMar>
                        <w:top w:w="39" w:type="dxa"/>
                        <w:left w:w="39" w:type="dxa"/>
                        <w:bottom w:w="39" w:type="dxa"/>
                        <w:right w:w="39" w:type="dxa"/>
                      </w:tcMar>
                    </w:tcPr>
                    <w:p w14:paraId="30978086" w14:textId="77777777" w:rsidR="00082ED4" w:rsidRDefault="00000000">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57C24E4D" w14:textId="77777777" w:rsidR="00082ED4" w:rsidRDefault="00082ED4">
                <w:pPr>
                  <w:spacing w:after="0" w:line="240" w:lineRule="auto"/>
                </w:pPr>
              </w:p>
            </w:tc>
          </w:tr>
          <w:tr w:rsidR="005F10BD" w14:paraId="10890B84" w14:textId="77777777" w:rsidTr="005F10BD">
            <w:tc>
              <w:tcPr>
                <w:tcW w:w="9169" w:type="dxa"/>
                <w:tcBorders>
                  <w:top w:val="single" w:sz="11" w:space="0" w:color="808080"/>
                </w:tcBorders>
              </w:tcPr>
              <w:p w14:paraId="7171E2E8" w14:textId="77777777" w:rsidR="00082ED4" w:rsidRDefault="00082ED4">
                <w:pPr>
                  <w:pStyle w:val="EmptyCellLayoutStyle"/>
                  <w:spacing w:after="0" w:line="240" w:lineRule="auto"/>
                </w:pPr>
              </w:p>
            </w:tc>
            <w:tc>
              <w:tcPr>
                <w:tcW w:w="1512" w:type="dxa"/>
                <w:gridSpan w:val="2"/>
                <w:vMerge/>
                <w:tcBorders>
                  <w:top w:val="single" w:sz="11" w:space="0" w:color="808080"/>
                </w:tcBorders>
              </w:tcPr>
              <w:p w14:paraId="391ACFB9" w14:textId="77777777" w:rsidR="00082ED4" w:rsidRDefault="00082ED4">
                <w:pPr>
                  <w:pStyle w:val="EmptyCellLayoutStyle"/>
                  <w:spacing w:after="0" w:line="240" w:lineRule="auto"/>
                </w:pPr>
              </w:p>
            </w:tc>
          </w:tr>
        </w:tbl>
        <w:p w14:paraId="748B8FDB" w14:textId="77777777" w:rsidR="00082ED4" w:rsidRDefault="00082ED4">
          <w:pPr>
            <w:spacing w:after="0" w:line="240" w:lineRule="auto"/>
          </w:pPr>
        </w:p>
      </w:tc>
    </w:tr>
    <w:tr w:rsidR="00082ED4" w14:paraId="547829BD" w14:textId="77777777">
      <w:tc>
        <w:tcPr>
          <w:tcW w:w="10774" w:type="dxa"/>
        </w:tcPr>
        <w:p w14:paraId="01772FFA" w14:textId="77777777" w:rsidR="00082ED4" w:rsidRDefault="00082ED4">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08123513">
    <w:abstractNumId w:val="0"/>
  </w:num>
  <w:num w:numId="2" w16cid:durableId="543059053">
    <w:abstractNumId w:val="1"/>
  </w:num>
  <w:num w:numId="3" w16cid:durableId="1751385728">
    <w:abstractNumId w:val="2"/>
  </w:num>
  <w:num w:numId="4" w16cid:durableId="1981378141">
    <w:abstractNumId w:val="3"/>
  </w:num>
  <w:num w:numId="5" w16cid:durableId="2034570331">
    <w:abstractNumId w:val="4"/>
  </w:num>
  <w:num w:numId="6" w16cid:durableId="950667079">
    <w:abstractNumId w:val="5"/>
  </w:num>
  <w:num w:numId="7" w16cid:durableId="2139447508">
    <w:abstractNumId w:val="6"/>
  </w:num>
  <w:num w:numId="8" w16cid:durableId="1237667658">
    <w:abstractNumId w:val="7"/>
  </w:num>
  <w:num w:numId="9" w16cid:durableId="1426421563">
    <w:abstractNumId w:val="8"/>
  </w:num>
  <w:num w:numId="10" w16cid:durableId="192770886">
    <w:abstractNumId w:val="9"/>
  </w:num>
  <w:num w:numId="11" w16cid:durableId="184903270">
    <w:abstractNumId w:val="10"/>
  </w:num>
  <w:num w:numId="12" w16cid:durableId="900477941">
    <w:abstractNumId w:val="11"/>
  </w:num>
  <w:num w:numId="13" w16cid:durableId="1420298026">
    <w:abstractNumId w:val="12"/>
  </w:num>
  <w:num w:numId="14" w16cid:durableId="1634870575">
    <w:abstractNumId w:val="13"/>
  </w:num>
  <w:num w:numId="15" w16cid:durableId="1588881738">
    <w:abstractNumId w:val="14"/>
  </w:num>
  <w:num w:numId="16" w16cid:durableId="1399745890">
    <w:abstractNumId w:val="15"/>
  </w:num>
  <w:num w:numId="17" w16cid:durableId="1925991993">
    <w:abstractNumId w:val="16"/>
  </w:num>
  <w:num w:numId="18" w16cid:durableId="1683046267">
    <w:abstractNumId w:val="17"/>
  </w:num>
  <w:num w:numId="19" w16cid:durableId="400299882">
    <w:abstractNumId w:val="18"/>
  </w:num>
  <w:num w:numId="20" w16cid:durableId="465853564">
    <w:abstractNumId w:val="19"/>
  </w:num>
  <w:num w:numId="21" w16cid:durableId="1259757813">
    <w:abstractNumId w:val="20"/>
  </w:num>
  <w:num w:numId="22" w16cid:durableId="1710178084">
    <w:abstractNumId w:val="21"/>
  </w:num>
  <w:num w:numId="23" w16cid:durableId="1531062793">
    <w:abstractNumId w:val="22"/>
  </w:num>
  <w:num w:numId="24" w16cid:durableId="1047949185">
    <w:abstractNumId w:val="23"/>
  </w:num>
  <w:num w:numId="25" w16cid:durableId="1204094681">
    <w:abstractNumId w:val="24"/>
  </w:num>
  <w:num w:numId="26" w16cid:durableId="1915436069">
    <w:abstractNumId w:val="25"/>
  </w:num>
  <w:num w:numId="27" w16cid:durableId="360935252">
    <w:abstractNumId w:val="26"/>
  </w:num>
  <w:num w:numId="28" w16cid:durableId="1761754586">
    <w:abstractNumId w:val="27"/>
  </w:num>
  <w:num w:numId="29" w16cid:durableId="2103525379">
    <w:abstractNumId w:val="28"/>
  </w:num>
  <w:num w:numId="30" w16cid:durableId="33819377">
    <w:abstractNumId w:val="29"/>
  </w:num>
  <w:num w:numId="31" w16cid:durableId="607853791">
    <w:abstractNumId w:val="30"/>
  </w:num>
  <w:num w:numId="32" w16cid:durableId="566652150">
    <w:abstractNumId w:val="31"/>
  </w:num>
  <w:num w:numId="33" w16cid:durableId="89158955">
    <w:abstractNumId w:val="32"/>
  </w:num>
  <w:num w:numId="34" w16cid:durableId="1273853623">
    <w:abstractNumId w:val="33"/>
  </w:num>
  <w:num w:numId="35" w16cid:durableId="1736660702">
    <w:abstractNumId w:val="34"/>
  </w:num>
  <w:num w:numId="36" w16cid:durableId="792360632">
    <w:abstractNumId w:val="35"/>
  </w:num>
  <w:num w:numId="37" w16cid:durableId="801192498">
    <w:abstractNumId w:val="36"/>
  </w:num>
  <w:num w:numId="38" w16cid:durableId="250705700">
    <w:abstractNumId w:val="37"/>
  </w:num>
  <w:num w:numId="39" w16cid:durableId="1268267246">
    <w:abstractNumId w:val="38"/>
  </w:num>
  <w:num w:numId="40" w16cid:durableId="1181626144">
    <w:abstractNumId w:val="39"/>
  </w:num>
  <w:num w:numId="41" w16cid:durableId="40641739">
    <w:abstractNumId w:val="40"/>
  </w:num>
  <w:num w:numId="42" w16cid:durableId="551160152">
    <w:abstractNumId w:val="41"/>
  </w:num>
  <w:num w:numId="43" w16cid:durableId="2132742565">
    <w:abstractNumId w:val="42"/>
  </w:num>
  <w:num w:numId="44" w16cid:durableId="1550454121">
    <w:abstractNumId w:val="43"/>
  </w:num>
  <w:num w:numId="45" w16cid:durableId="195775997">
    <w:abstractNumId w:val="44"/>
  </w:num>
  <w:num w:numId="46" w16cid:durableId="1080754802">
    <w:abstractNumId w:val="45"/>
  </w:num>
  <w:num w:numId="47" w16cid:durableId="1237938741">
    <w:abstractNumId w:val="46"/>
  </w:num>
  <w:num w:numId="48" w16cid:durableId="106193794">
    <w:abstractNumId w:val="47"/>
  </w:num>
  <w:num w:numId="49" w16cid:durableId="961611646">
    <w:abstractNumId w:val="48"/>
  </w:num>
  <w:num w:numId="50" w16cid:durableId="1898927572">
    <w:abstractNumId w:val="49"/>
  </w:num>
  <w:num w:numId="51" w16cid:durableId="273710367">
    <w:abstractNumId w:val="50"/>
  </w:num>
  <w:num w:numId="52" w16cid:durableId="775557416">
    <w:abstractNumId w:val="51"/>
  </w:num>
  <w:num w:numId="53" w16cid:durableId="1430199917">
    <w:abstractNumId w:val="52"/>
  </w:num>
  <w:num w:numId="54" w16cid:durableId="506411125">
    <w:abstractNumId w:val="53"/>
  </w:num>
  <w:num w:numId="55" w16cid:durableId="350566299">
    <w:abstractNumId w:val="54"/>
  </w:num>
  <w:num w:numId="56" w16cid:durableId="1160001625">
    <w:abstractNumId w:val="55"/>
  </w:num>
  <w:num w:numId="57" w16cid:durableId="1074623192">
    <w:abstractNumId w:val="56"/>
  </w:num>
  <w:num w:numId="58" w16cid:durableId="1192574597">
    <w:abstractNumId w:val="57"/>
  </w:num>
  <w:num w:numId="59" w16cid:durableId="2110270098">
    <w:abstractNumId w:val="58"/>
  </w:num>
  <w:num w:numId="60" w16cid:durableId="1082213224">
    <w:abstractNumId w:val="59"/>
  </w:num>
  <w:num w:numId="61" w16cid:durableId="228266840">
    <w:abstractNumId w:val="60"/>
  </w:num>
  <w:num w:numId="62" w16cid:durableId="1832719187">
    <w:abstractNumId w:val="61"/>
  </w:num>
  <w:num w:numId="63" w16cid:durableId="1761440324">
    <w:abstractNumId w:val="62"/>
  </w:num>
  <w:num w:numId="64" w16cid:durableId="344405155">
    <w:abstractNumId w:val="63"/>
  </w:num>
  <w:num w:numId="65" w16cid:durableId="1510754095">
    <w:abstractNumId w:val="64"/>
  </w:num>
  <w:num w:numId="66" w16cid:durableId="1952273824">
    <w:abstractNumId w:val="65"/>
  </w:num>
  <w:num w:numId="67" w16cid:durableId="894658397">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D4"/>
    <w:rsid w:val="00082ED4"/>
    <w:rsid w:val="005A2F29"/>
    <w:rsid w:val="005F10BD"/>
    <w:rsid w:val="007F35BA"/>
    <w:rsid w:val="008E4157"/>
    <w:rsid w:val="008E7DB9"/>
    <w:rsid w:val="00A26FF4"/>
    <w:rsid w:val="00CD555D"/>
    <w:rsid w:val="00E401F1"/>
    <w:rsid w:val="00FC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A3B6"/>
  <w15:docId w15:val="{BDD6F5EA-E5FD-4E30-A962-C57C9272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69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pa.gov/safewater/lead"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CC545-EE53-474A-870C-20A7885E1CC0}">
  <ds:schemaRefs>
    <ds:schemaRef ds:uri="http://schemas.microsoft.com/sharepoint/v3/contenttype/forms"/>
  </ds:schemaRefs>
</ds:datastoreItem>
</file>

<file path=customXml/itemProps2.xml><?xml version="1.0" encoding="utf-8"?>
<ds:datastoreItem xmlns:ds="http://schemas.openxmlformats.org/officeDocument/2006/customXml" ds:itemID="{6C302B81-DC02-4315-96DF-4C8CE179F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2024</Words>
  <Characters>11538</Characters>
  <Application>Microsoft Office Word</Application>
  <DocSecurity>0</DocSecurity>
  <Lines>96</Lines>
  <Paragraphs>27</Paragraphs>
  <ScaleCrop>false</ScaleCrop>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Sharron Town of Bath</dc:creator>
  <dc:description/>
  <cp:lastModifiedBy>Sharron Town of Bath</cp:lastModifiedBy>
  <cp:revision>2</cp:revision>
  <cp:lastPrinted>2024-06-14T14:47:00Z</cp:lastPrinted>
  <dcterms:created xsi:type="dcterms:W3CDTF">2024-06-14T15:20:00Z</dcterms:created>
  <dcterms:modified xsi:type="dcterms:W3CDTF">2024-06-14T15:20:00Z</dcterms:modified>
</cp:coreProperties>
</file>